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255694" w:rsidRDefault="00B64FBD" w:rsidP="00871C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5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255694" w:rsidRDefault="004F5508" w:rsidP="00871C79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255694" w:rsidRDefault="004F5508" w:rsidP="00871C79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 xml:space="preserve">МУНИЦИПАЛЬНОГО </w:t>
      </w:r>
      <w:r w:rsidR="00090644" w:rsidRPr="00255694">
        <w:rPr>
          <w:b/>
          <w:sz w:val="32"/>
          <w:szCs w:val="32"/>
        </w:rPr>
        <w:t>ОКРУГА</w:t>
      </w:r>
    </w:p>
    <w:p w14:paraId="2CCF65DB" w14:textId="77777777" w:rsidR="004E3B43" w:rsidRPr="00255694" w:rsidRDefault="004F5508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6D1C84F5" w14:textId="77777777" w:rsidR="006C3619" w:rsidRDefault="006C3619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255694" w:rsidRDefault="0078017F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255694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255694" w:rsidRDefault="002B06F7" w:rsidP="00871C7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446E7B36" w:rsidR="00DA09B8" w:rsidRPr="00740C44" w:rsidRDefault="00CC621C" w:rsidP="00871C7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50163E">
        <w:rPr>
          <w:rFonts w:ascii="Times New Roman" w:hAnsi="Times New Roman"/>
          <w:sz w:val="28"/>
          <w:szCs w:val="28"/>
          <w:u w:val="single"/>
        </w:rPr>
        <w:t>5</w:t>
      </w:r>
      <w:r w:rsidR="00304E9E" w:rsidRPr="00255694">
        <w:rPr>
          <w:rFonts w:ascii="Times New Roman" w:hAnsi="Times New Roman"/>
          <w:sz w:val="28"/>
          <w:szCs w:val="28"/>
          <w:u w:val="single"/>
        </w:rPr>
        <w:t>.12</w:t>
      </w:r>
      <w:r w:rsidR="00D17784" w:rsidRPr="0025569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255694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255694">
        <w:rPr>
          <w:rFonts w:ascii="Times New Roman" w:hAnsi="Times New Roman"/>
          <w:sz w:val="28"/>
          <w:szCs w:val="28"/>
          <w:u w:val="single"/>
        </w:rPr>
        <w:t>4</w:t>
      </w:r>
      <w:r w:rsidR="00C5262C" w:rsidRPr="0025569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5D719E" w:rsidRPr="00255694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255694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255694">
        <w:rPr>
          <w:rFonts w:ascii="Times New Roman" w:hAnsi="Times New Roman"/>
          <w:sz w:val="28"/>
          <w:szCs w:val="28"/>
        </w:rPr>
        <w:t xml:space="preserve"> </w:t>
      </w:r>
      <w:r w:rsidR="005D719E" w:rsidRPr="00255694">
        <w:rPr>
          <w:rFonts w:ascii="Times New Roman" w:hAnsi="Times New Roman"/>
          <w:sz w:val="28"/>
          <w:szCs w:val="28"/>
        </w:rPr>
        <w:t xml:space="preserve">     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B22778" w:rsidRPr="00255694">
        <w:rPr>
          <w:rFonts w:ascii="Times New Roman" w:hAnsi="Times New Roman"/>
          <w:sz w:val="28"/>
          <w:szCs w:val="28"/>
        </w:rPr>
        <w:t xml:space="preserve"> </w:t>
      </w:r>
      <w:r w:rsidR="004A04A7" w:rsidRPr="00255694">
        <w:rPr>
          <w:rFonts w:ascii="Times New Roman" w:hAnsi="Times New Roman"/>
          <w:sz w:val="28"/>
          <w:szCs w:val="28"/>
        </w:rPr>
        <w:t xml:space="preserve">  </w:t>
      </w:r>
      <w:r w:rsidR="00A32257" w:rsidRPr="00255694">
        <w:rPr>
          <w:rFonts w:ascii="Times New Roman" w:hAnsi="Times New Roman"/>
          <w:sz w:val="28"/>
          <w:szCs w:val="28"/>
        </w:rPr>
        <w:t xml:space="preserve">   </w:t>
      </w:r>
      <w:r w:rsidR="00C73419" w:rsidRPr="00255694">
        <w:rPr>
          <w:rFonts w:ascii="Times New Roman" w:hAnsi="Times New Roman"/>
          <w:sz w:val="28"/>
          <w:szCs w:val="28"/>
        </w:rPr>
        <w:t xml:space="preserve">     </w:t>
      </w:r>
      <w:r w:rsidR="006C688F" w:rsidRPr="00255694">
        <w:rPr>
          <w:rFonts w:ascii="Times New Roman" w:hAnsi="Times New Roman"/>
          <w:sz w:val="28"/>
          <w:szCs w:val="28"/>
        </w:rPr>
        <w:t xml:space="preserve">     </w:t>
      </w:r>
      <w:r w:rsidR="00FE10C1" w:rsidRPr="00255694">
        <w:rPr>
          <w:rFonts w:ascii="Times New Roman" w:hAnsi="Times New Roman"/>
          <w:sz w:val="28"/>
          <w:szCs w:val="28"/>
        </w:rPr>
        <w:t xml:space="preserve">  </w:t>
      </w:r>
      <w:r w:rsidR="004E3B43" w:rsidRPr="00255694">
        <w:rPr>
          <w:rFonts w:ascii="Times New Roman" w:hAnsi="Times New Roman"/>
          <w:sz w:val="28"/>
          <w:szCs w:val="28"/>
          <w:u w:val="single"/>
        </w:rPr>
        <w:t>№</w:t>
      </w:r>
      <w:r w:rsidR="00D1178E" w:rsidRPr="0025569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="006B5D5F">
        <w:rPr>
          <w:rFonts w:ascii="Times New Roman" w:hAnsi="Times New Roman"/>
          <w:sz w:val="28"/>
          <w:szCs w:val="28"/>
          <w:u w:val="single"/>
        </w:rPr>
        <w:t>3</w:t>
      </w:r>
      <w:r w:rsidR="00740C44" w:rsidRPr="00740C44">
        <w:rPr>
          <w:rFonts w:ascii="Times New Roman" w:hAnsi="Times New Roman"/>
          <w:sz w:val="28"/>
          <w:szCs w:val="28"/>
          <w:u w:val="single"/>
        </w:rPr>
        <w:t>3</w:t>
      </w:r>
    </w:p>
    <w:p w14:paraId="0B6D56FC" w14:textId="77777777" w:rsidR="0077232D" w:rsidRPr="00255694" w:rsidRDefault="0077232D" w:rsidP="00871C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FD5CC3" w14:textId="77777777" w:rsidR="00740C44" w:rsidRPr="00740C44" w:rsidRDefault="00740C44" w:rsidP="00740C44">
      <w:pPr>
        <w:widowControl w:val="0"/>
        <w:tabs>
          <w:tab w:val="left" w:pos="7815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</w:pPr>
      <w:r w:rsidRPr="00740C44">
        <w:rPr>
          <w:rFonts w:ascii="Times New Roman" w:eastAsia="Arial Unicode MS" w:hAnsi="Times New Roman"/>
          <w:b/>
          <w:bCs/>
          <w:noProof/>
          <w:color w:val="000000"/>
          <w:sz w:val="28"/>
          <w:szCs w:val="28"/>
          <w:lang w:eastAsia="ru-RU" w:bidi="ru-RU"/>
        </w:rPr>
        <w:t xml:space="preserve">Об утверждении административного регламента </w:t>
      </w:r>
      <w:r w:rsidRPr="00740C44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>Администрации</w:t>
      </w:r>
      <w:r w:rsidRPr="00740C44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 xml:space="preserve">  Сеченовского муниципального округа Нижегородской области</w:t>
      </w:r>
      <w:r w:rsidRPr="00740C44">
        <w:rPr>
          <w:rFonts w:ascii="Times New Roman" w:eastAsia="Arial Unicode MS" w:hAnsi="Times New Roman"/>
          <w:b/>
          <w:bCs/>
          <w:noProof/>
          <w:color w:val="000000"/>
          <w:sz w:val="28"/>
          <w:szCs w:val="28"/>
          <w:lang w:eastAsia="ru-RU" w:bidi="ru-RU"/>
        </w:rPr>
        <w:t xml:space="preserve"> по предоставлению муниципальной услуги  </w:t>
      </w:r>
      <w:r w:rsidRPr="00740C44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>«Перевод жилого помещения в нежилое помещение и нежилого помещения в жилое помещение»</w:t>
      </w:r>
    </w:p>
    <w:p w14:paraId="2DDC8B91" w14:textId="77777777" w:rsidR="00740C44" w:rsidRPr="00740C44" w:rsidRDefault="00740C44" w:rsidP="00740C44">
      <w:pPr>
        <w:widowControl w:val="0"/>
        <w:tabs>
          <w:tab w:val="left" w:pos="7815"/>
        </w:tabs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14:paraId="00E314A5" w14:textId="77777777" w:rsidR="00740C44" w:rsidRPr="00740C44" w:rsidRDefault="00740C44" w:rsidP="00740C4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snapToGrid w:val="0"/>
          <w:color w:val="000000"/>
          <w:sz w:val="24"/>
          <w:szCs w:val="24"/>
          <w:lang w:eastAsia="ru-RU" w:bidi="ru-RU"/>
        </w:rPr>
      </w:pPr>
    </w:p>
    <w:p w14:paraId="229B9EB0" w14:textId="77777777" w:rsidR="00740C44" w:rsidRPr="00740C44" w:rsidRDefault="00740C44" w:rsidP="00740C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C44">
        <w:rPr>
          <w:rFonts w:ascii="Times New Roman" w:eastAsia="Arial Unicode MS" w:hAnsi="Times New Roman"/>
          <w:snapToGrid w:val="0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740C44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В соответствии с Федеральным законом от 06.10.2003 № 131-ФЗ «Об общих принципах организации местного самоуправления в Российской Федерации», Федеральным законом от 27.07.2010 № 210-ФЗ «Об организации предоставления государственных и муниципальных услуг», Распоряжением Правительства РФ от 18.09.2019г. №2113-р «</w:t>
      </w:r>
      <w:r w:rsidRPr="00740C44">
        <w:rPr>
          <w:rFonts w:ascii="Times New Roman" w:eastAsia="Arial Unicode MS" w:hAnsi="Times New Roman"/>
          <w:bCs/>
          <w:color w:val="000000"/>
          <w:sz w:val="28"/>
          <w:szCs w:val="28"/>
          <w:lang w:bidi="ru-RU"/>
        </w:rPr>
        <w:t>Об утверждении </w:t>
      </w:r>
      <w:hyperlink r:id="rId10" w:anchor="6540IN" w:history="1">
        <w:r w:rsidRPr="00740C44">
          <w:rPr>
            <w:rFonts w:ascii="Times New Roman" w:eastAsia="Arial Unicode MS" w:hAnsi="Times New Roman"/>
            <w:bCs/>
            <w:sz w:val="28"/>
            <w:szCs w:val="28"/>
            <w:lang w:bidi="ru-RU"/>
          </w:rPr>
          <w:t>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</w:t>
        </w:r>
        <w:proofErr w:type="gramEnd"/>
        <w:r w:rsidRPr="00740C44">
          <w:rPr>
            <w:rFonts w:ascii="Times New Roman" w:eastAsia="Arial Unicode MS" w:hAnsi="Times New Roman"/>
            <w:bCs/>
            <w:sz w:val="28"/>
            <w:szCs w:val="28"/>
            <w:lang w:bidi="ru-RU"/>
          </w:rPr>
          <w:t xml:space="preserve">, </w:t>
        </w:r>
        <w:proofErr w:type="gramStart"/>
        <w:r w:rsidRPr="00740C44">
          <w:rPr>
            <w:rFonts w:ascii="Times New Roman" w:eastAsia="Arial Unicode MS" w:hAnsi="Times New Roman"/>
            <w:bCs/>
            <w:sz w:val="28"/>
            <w:szCs w:val="28"/>
            <w:lang w:bidi="ru-RU"/>
          </w:rPr>
          <w:t>а также органами местного самоуправления</w:t>
        </w:r>
      </w:hyperlink>
      <w:r w:rsidRPr="00740C44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», Распоряжением Правительства РФ от 25.04.2011г. № 729-р «</w:t>
      </w:r>
      <w:r w:rsidRPr="00740C44">
        <w:rPr>
          <w:rFonts w:ascii="Times New Roman" w:eastAsia="Arial Unicode MS" w:hAnsi="Times New Roman"/>
          <w:bCs/>
          <w:sz w:val="28"/>
          <w:szCs w:val="28"/>
          <w:lang w:bidi="ru-RU"/>
        </w:rPr>
        <w:t>Об утверждении </w:t>
      </w:r>
      <w:hyperlink r:id="rId11" w:anchor="6500IL" w:history="1">
        <w:r w:rsidRPr="00740C44">
          <w:rPr>
            <w:rFonts w:ascii="Times New Roman" w:eastAsia="Arial Unicode MS" w:hAnsi="Times New Roman"/>
            <w:bCs/>
            <w:sz w:val="28"/>
            <w:szCs w:val="28"/>
            <w:lang w:bidi="ru-RU"/>
          </w:rPr>
          <w:t>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  </w:r>
      </w:hyperlink>
      <w:r w:rsidRPr="00740C44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», Постановлением Правительства </w:t>
      </w:r>
      <w:r w:rsidRPr="00740C44">
        <w:rPr>
          <w:rFonts w:ascii="Times New Roman" w:hAnsi="Times New Roman"/>
          <w:color w:val="000000"/>
          <w:sz w:val="28"/>
          <w:szCs w:val="28"/>
        </w:rPr>
        <w:t>Нижегородской области от 11.07.2023 № 623 "Об организации предоставления государственных и муниципальных</w:t>
      </w:r>
      <w:proofErr w:type="gramEnd"/>
      <w:r w:rsidRPr="00740C44">
        <w:rPr>
          <w:rFonts w:ascii="Times New Roman" w:hAnsi="Times New Roman"/>
          <w:color w:val="000000"/>
          <w:sz w:val="28"/>
          <w:szCs w:val="28"/>
        </w:rPr>
        <w:t xml:space="preserve"> услуг в Нижегородской области", Уставом Сеченовского муниципального округа Нижегородской области Администрация Сеченовского муниципального округа </w:t>
      </w:r>
      <w:r w:rsidRPr="00740C44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472387E0" w14:textId="77777777" w:rsidR="00740C44" w:rsidRPr="00740C44" w:rsidRDefault="00740C44" w:rsidP="00740C4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snapToGrid w:val="0"/>
          <w:color w:val="000000"/>
          <w:sz w:val="28"/>
          <w:szCs w:val="28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1. Утвердить административный регламент Администрации Сеченовского муниципального округа Нижегородской области по </w:t>
      </w:r>
      <w:r w:rsidRPr="00740C44">
        <w:rPr>
          <w:rFonts w:ascii="Times New Roman" w:eastAsia="Arial Unicode MS" w:hAnsi="Times New Roman"/>
          <w:snapToGrid w:val="0"/>
          <w:color w:val="000000"/>
          <w:sz w:val="28"/>
          <w:szCs w:val="28"/>
          <w:lang w:eastAsia="ru-RU" w:bidi="ru-RU"/>
        </w:rPr>
        <w:t>предоставлению</w:t>
      </w:r>
      <w:r w:rsidRPr="00740C44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муниципальной услуги </w:t>
      </w:r>
      <w:r w:rsidRPr="00740C44"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  <w:t>«Перевод жилого помещения в нежилое помещение и нежилого помещения в жилое помещение»</w:t>
      </w:r>
      <w:r w:rsidRPr="00740C44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.</w:t>
      </w:r>
      <w:r w:rsidRPr="00740C44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</w:p>
    <w:p w14:paraId="39207BB9" w14:textId="77777777" w:rsidR="00740C44" w:rsidRPr="00740C44" w:rsidRDefault="00740C44" w:rsidP="00740C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C44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2.</w:t>
      </w:r>
      <w:r w:rsidRPr="00740C44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Признать утратившим силу  </w:t>
      </w:r>
      <w:r w:rsidRPr="00740C44">
        <w:rPr>
          <w:rFonts w:ascii="Times New Roman" w:hAnsi="Times New Roman"/>
          <w:color w:val="000000"/>
          <w:sz w:val="28"/>
          <w:szCs w:val="28"/>
        </w:rPr>
        <w:t xml:space="preserve">постановление от 19.12.2022г. № 118 « Об утверждении административного регламента Администрации </w:t>
      </w:r>
      <w:r w:rsidRPr="00740C44">
        <w:rPr>
          <w:rFonts w:ascii="Times New Roman" w:hAnsi="Times New Roman"/>
          <w:color w:val="000000"/>
          <w:sz w:val="28"/>
          <w:szCs w:val="28"/>
        </w:rPr>
        <w:lastRenderedPageBreak/>
        <w:t>Сеченовского муниципального округа Нижегородской области по предоставлению муниципальной услуги «Перевод жилого помещения в нежилое и нежилого помещения в жилое помещение».</w:t>
      </w:r>
    </w:p>
    <w:p w14:paraId="2E373430" w14:textId="77777777" w:rsidR="00740C44" w:rsidRPr="00740C44" w:rsidRDefault="00740C44" w:rsidP="00740C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>3. Обеспечить размещение настоящего постановления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«Интернет».</w:t>
      </w:r>
    </w:p>
    <w:p w14:paraId="16D9CFF6" w14:textId="77777777" w:rsidR="00740C44" w:rsidRPr="00740C44" w:rsidRDefault="00740C44" w:rsidP="00740C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C4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40C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40C4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администрации, начальника Управления капитального строительства, ЖКХ, жилищной политики и жилищного фонда администрации Сеченовского муниципального округа Д.А. Крупнова.</w:t>
      </w:r>
    </w:p>
    <w:p w14:paraId="3D0BBE86" w14:textId="77777777" w:rsid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850357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790B3A5" w14:textId="77777777" w:rsidR="00752B2C" w:rsidRDefault="00752B2C" w:rsidP="00871C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0D8AA3D" w14:textId="6426231A" w:rsidR="00481817" w:rsidRPr="00255694" w:rsidRDefault="00222F63" w:rsidP="00871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694">
        <w:rPr>
          <w:rFonts w:ascii="Times New Roman" w:hAnsi="Times New Roman"/>
          <w:sz w:val="28"/>
          <w:szCs w:val="28"/>
        </w:rPr>
        <w:t>Глава</w:t>
      </w:r>
      <w:r w:rsidR="00481817" w:rsidRPr="00255694">
        <w:rPr>
          <w:rFonts w:ascii="Times New Roman" w:hAnsi="Times New Roman"/>
          <w:sz w:val="28"/>
          <w:szCs w:val="28"/>
        </w:rPr>
        <w:t xml:space="preserve"> МСУ</w:t>
      </w:r>
    </w:p>
    <w:p w14:paraId="52537C36" w14:textId="6BF88DD7" w:rsidR="007E4F62" w:rsidRDefault="00481817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55694">
        <w:rPr>
          <w:rFonts w:ascii="Times New Roman" w:hAnsi="Times New Roman"/>
          <w:sz w:val="28"/>
        </w:rPr>
        <w:t>Сеченовского муниципального округа</w:t>
      </w:r>
      <w:r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="00222F63" w:rsidRPr="00255694">
        <w:rPr>
          <w:rFonts w:ascii="Times New Roman" w:hAnsi="Times New Roman"/>
          <w:sz w:val="28"/>
        </w:rPr>
        <w:t>Е.Г.Наборнов</w:t>
      </w:r>
      <w:proofErr w:type="spellEnd"/>
    </w:p>
    <w:p w14:paraId="381FBEEB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4EC0920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E26DC9A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3E9E0D5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E62F98A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60BD26B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E93F797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D8E0F7B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DF4C14B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1A82B65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B9590AA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3DBB4D5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EB51882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47A17DA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AF2043A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198EC79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2B4E222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053F5B6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0062C45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7DD3526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C4CC3CD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80076DF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4DD3C53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6602AE5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25A7EDE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4C1BECD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7C18223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5AA2D04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C8DC40E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5A6F925" w14:textId="77777777" w:rsidR="00740C44" w:rsidRDefault="00740C44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E86714B" w14:textId="77777777" w:rsidR="00740C44" w:rsidRPr="00740C44" w:rsidRDefault="00740C44" w:rsidP="00740C4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lastRenderedPageBreak/>
        <w:t xml:space="preserve">УТВЕРЖДЕН </w:t>
      </w:r>
    </w:p>
    <w:p w14:paraId="26B50C09" w14:textId="77777777" w:rsidR="00740C44" w:rsidRPr="00740C44" w:rsidRDefault="00740C44" w:rsidP="00740C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постановлением Администрации</w:t>
      </w:r>
    </w:p>
    <w:p w14:paraId="0A9B7B2E" w14:textId="77777777" w:rsidR="00740C44" w:rsidRPr="00740C44" w:rsidRDefault="00740C44" w:rsidP="00740C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Сеченовского муниципального</w:t>
      </w:r>
    </w:p>
    <w:p w14:paraId="09D1593F" w14:textId="77777777" w:rsidR="00740C44" w:rsidRPr="00740C44" w:rsidRDefault="00740C44" w:rsidP="00740C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округа Нижегородской области</w:t>
      </w:r>
    </w:p>
    <w:p w14:paraId="3F598EF1" w14:textId="65272C22" w:rsidR="00740C44" w:rsidRPr="00740C44" w:rsidRDefault="00740C44" w:rsidP="00740C44">
      <w:pPr>
        <w:widowControl w:val="0"/>
        <w:spacing w:after="60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от 25.12.2024г. № 1033</w:t>
      </w:r>
    </w:p>
    <w:p w14:paraId="4A936E07" w14:textId="77777777" w:rsidR="00740C44" w:rsidRDefault="00740C44" w:rsidP="00740C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740C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АДМИНИСТРАТИВНЫЙ РЕГЛАМЕНТ</w:t>
      </w:r>
    </w:p>
    <w:p w14:paraId="3A79B380" w14:textId="14F0EBF9" w:rsidR="00740C44" w:rsidRDefault="00740C44" w:rsidP="00740C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740C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ПРЕДОСТАВЛЕНИЯ МУНИЦИПАЛЬНОЙ УСЛУГИ «ПЕРЕВОД ЖИЛОГО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740C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ПОМЕЩЕНИЯ В НЕЖИЛОЕ ПОМЕЩЕНИЕ И НЕЖИЛОГО</w:t>
      </w:r>
    </w:p>
    <w:p w14:paraId="69CD9135" w14:textId="69E7F616" w:rsidR="00740C44" w:rsidRPr="00740C44" w:rsidRDefault="00740C44" w:rsidP="00740C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740C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ПОМЕЩЕНИЯ В ЖИЛОЕ ПОМЕЩЕНИЕ»</w:t>
      </w:r>
    </w:p>
    <w:p w14:paraId="0E48A068" w14:textId="77777777" w:rsidR="00740C44" w:rsidRPr="00740C44" w:rsidRDefault="00740C44" w:rsidP="00740C44">
      <w:pPr>
        <w:widowControl w:val="0"/>
        <w:tabs>
          <w:tab w:val="left" w:pos="373"/>
        </w:tabs>
        <w:spacing w:after="28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  <w:bookmarkEnd w:id="0"/>
      <w:r w:rsidRPr="00740C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14:paraId="133E7CD1" w14:textId="77777777" w:rsidR="00740C44" w:rsidRPr="00740C44" w:rsidRDefault="00740C44" w:rsidP="00740C44">
      <w:pPr>
        <w:widowControl w:val="0"/>
        <w:spacing w:line="240" w:lineRule="auto"/>
        <w:ind w:firstLine="560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Предмет регулирования административного регламента.</w:t>
      </w:r>
    </w:p>
    <w:p w14:paraId="5F4718E5" w14:textId="77777777" w:rsidR="00740C44" w:rsidRPr="00740C44" w:rsidRDefault="00740C44" w:rsidP="00740C4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bookmarkStart w:id="1" w:name="bookmark1"/>
      <w:bookmarkEnd w:id="1"/>
      <w:r w:rsidRPr="00740C44">
        <w:rPr>
          <w:rFonts w:ascii="Times New Roman" w:hAnsi="Times New Roman"/>
          <w:sz w:val="24"/>
          <w:szCs w:val="24"/>
        </w:rPr>
        <w:t>1.1.Административный регламент предоставления муниципальной услуги «Перевод жилого помещения в нежилое помещение и нежилого помещения в жилое помещение» (далее соответственно - административный регламент, муниципальная услуга) устанавливает порядок и стандарт предоставления муниципальной услуги.</w:t>
      </w:r>
    </w:p>
    <w:p w14:paraId="4592E128" w14:textId="77777777" w:rsidR="00740C44" w:rsidRPr="00740C44" w:rsidRDefault="00740C44" w:rsidP="00740C4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</w:t>
      </w:r>
      <w:proofErr w:type="gramStart"/>
      <w:r w:rsidRPr="00740C44">
        <w:rPr>
          <w:rFonts w:ascii="Times New Roman" w:hAnsi="Times New Roman"/>
          <w:sz w:val="24"/>
          <w:szCs w:val="24"/>
        </w:rPr>
        <w:t>также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если право собственности на переводимое помещение обременено правами каких-либо лиц. 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помещениям.</w:t>
      </w:r>
    </w:p>
    <w:p w14:paraId="2ED49ED0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Перевод квартиры в многоквартирном </w:t>
      </w:r>
      <w:proofErr w:type="gramStart"/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>доме</w:t>
      </w:r>
      <w:proofErr w:type="gramEnd"/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жилыми.</w:t>
      </w:r>
    </w:p>
    <w:p w14:paraId="2DDD5EE4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Перевод жилого помещения в наемном </w:t>
      </w:r>
      <w:proofErr w:type="gramStart"/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>доме</w:t>
      </w:r>
      <w:proofErr w:type="gramEnd"/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социального использования в нежилое помещение не допускается.</w:t>
      </w:r>
    </w:p>
    <w:p w14:paraId="208E15B1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Перевод жилого помещения в нежилое помещение в </w:t>
      </w:r>
      <w:proofErr w:type="gramStart"/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>целях</w:t>
      </w:r>
      <w:proofErr w:type="gramEnd"/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осуществления религиозной деятельности не допускается.</w:t>
      </w:r>
    </w:p>
    <w:p w14:paraId="05E2D802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>Перевод нежилого помещения в жилое помещение не допускается,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</w:p>
    <w:p w14:paraId="6A857ABF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0C44">
        <w:rPr>
          <w:rFonts w:ascii="Times New Roman" w:hAnsi="Times New Roman"/>
          <w:sz w:val="24"/>
          <w:szCs w:val="24"/>
        </w:rPr>
        <w:t>Административный регламент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Государственном бюджетном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(далее – ГБУ НО «УМФЦ.</w:t>
      </w:r>
      <w:proofErr w:type="gramEnd"/>
    </w:p>
    <w:p w14:paraId="1DC2F02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lastRenderedPageBreak/>
        <w:t xml:space="preserve">Правовые основания предоставления муниципальной услуги закреплены в </w:t>
      </w:r>
      <w:proofErr w:type="gramStart"/>
      <w:r w:rsidRPr="00740C44">
        <w:rPr>
          <w:rFonts w:ascii="Times New Roman" w:hAnsi="Times New Roman"/>
          <w:sz w:val="24"/>
          <w:szCs w:val="24"/>
        </w:rPr>
        <w:t>Приложении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№ 2 к настоящему административному регламенту.</w:t>
      </w:r>
    </w:p>
    <w:p w14:paraId="5A8461FC" w14:textId="77777777" w:rsidR="00740C44" w:rsidRPr="00740C44" w:rsidRDefault="00740C44" w:rsidP="00740C44">
      <w:pPr>
        <w:widowControl w:val="0"/>
        <w:tabs>
          <w:tab w:val="left" w:pos="1077"/>
        </w:tabs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bookmarkStart w:id="2" w:name="bookmark2"/>
      <w:bookmarkEnd w:id="2"/>
    </w:p>
    <w:p w14:paraId="23AFDB83" w14:textId="77777777" w:rsidR="00740C44" w:rsidRPr="00740C44" w:rsidRDefault="00740C44" w:rsidP="00740C44">
      <w:pPr>
        <w:widowControl w:val="0"/>
        <w:tabs>
          <w:tab w:val="left" w:pos="1077"/>
        </w:tabs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1.2.Круг заявителей.</w:t>
      </w:r>
    </w:p>
    <w:p w14:paraId="2C84F7B3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1.2.Муниципальная услуга предоставляется собственнику помещения в многоквартирном </w:t>
      </w:r>
      <w:proofErr w:type="gramStart"/>
      <w:r w:rsidRPr="00740C44">
        <w:rPr>
          <w:rFonts w:ascii="Times New Roman" w:hAnsi="Times New Roman"/>
          <w:sz w:val="24"/>
          <w:szCs w:val="24"/>
        </w:rPr>
        <w:t>доме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или уполномоченному им лицу (далее - заявитель).</w:t>
      </w:r>
    </w:p>
    <w:p w14:paraId="041F4FF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1.3.Интересы заявителей, указанных в </w:t>
      </w:r>
      <w:proofErr w:type="gramStart"/>
      <w:r w:rsidRPr="00740C44">
        <w:rPr>
          <w:rFonts w:ascii="Times New Roman" w:hAnsi="Times New Roman"/>
          <w:sz w:val="24"/>
          <w:szCs w:val="24"/>
        </w:rPr>
        <w:t>пункте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404B8A93" w14:textId="77777777" w:rsidR="00740C44" w:rsidRPr="00740C44" w:rsidRDefault="00740C44" w:rsidP="00740C44">
      <w:pPr>
        <w:spacing w:after="0" w:line="240" w:lineRule="auto"/>
      </w:pPr>
    </w:p>
    <w:p w14:paraId="2D100D0F" w14:textId="77777777" w:rsidR="00740C44" w:rsidRPr="00740C44" w:rsidRDefault="00740C44" w:rsidP="00740C44">
      <w:pPr>
        <w:widowControl w:val="0"/>
        <w:spacing w:line="240" w:lineRule="auto"/>
        <w:ind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BD1C241" w14:textId="77777777" w:rsidR="00740C44" w:rsidRPr="00740C44" w:rsidRDefault="00740C44" w:rsidP="00740C44">
      <w:pPr>
        <w:suppressAutoHyphens/>
        <w:kinsoku w:val="0"/>
        <w:overflowPunct w:val="0"/>
        <w:spacing w:after="0" w:line="20" w:lineRule="atLeast"/>
        <w:ind w:left="709" w:right="2"/>
        <w:contextualSpacing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bookmarkStart w:id="3" w:name="bookmark3"/>
      <w:bookmarkEnd w:id="3"/>
      <w:r w:rsidRPr="00740C44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                </w:t>
      </w:r>
      <w:bookmarkStart w:id="4" w:name="_Toc110269023"/>
      <w:r w:rsidRPr="00740C4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1.3.Требования предоставления заявителю муниципальной услуги в </w:t>
      </w:r>
      <w:proofErr w:type="gramStart"/>
      <w:r w:rsidRPr="00740C44">
        <w:rPr>
          <w:rFonts w:ascii="Times New Roman" w:eastAsia="Times New Roman" w:hAnsi="Times New Roman"/>
          <w:b/>
          <w:sz w:val="24"/>
          <w:szCs w:val="24"/>
          <w:lang w:eastAsia="ar-SA"/>
        </w:rPr>
        <w:t>соответствии</w:t>
      </w:r>
      <w:proofErr w:type="gramEnd"/>
      <w:r w:rsidRPr="00740C4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 вариантом предоставления муниципальной услуги, соответствующим признакам заявителя, определённым в результате анкетирования, проводимого Администрацией Сеченовского муниципального округа, а также результата, за предоставлением которого обратился </w:t>
      </w:r>
      <w:bookmarkEnd w:id="4"/>
      <w:r w:rsidRPr="00740C44">
        <w:rPr>
          <w:rFonts w:ascii="Times New Roman" w:eastAsia="Times New Roman" w:hAnsi="Times New Roman"/>
          <w:b/>
          <w:sz w:val="24"/>
          <w:szCs w:val="24"/>
          <w:lang w:eastAsia="ar-SA"/>
        </w:rPr>
        <w:t>заявитель</w:t>
      </w:r>
    </w:p>
    <w:p w14:paraId="19160E3C" w14:textId="77777777" w:rsidR="00740C44" w:rsidRPr="00740C44" w:rsidRDefault="00740C44" w:rsidP="00740C44">
      <w:pPr>
        <w:suppressAutoHyphens/>
        <w:kinsoku w:val="0"/>
        <w:overflowPunct w:val="0"/>
        <w:spacing w:after="0" w:line="20" w:lineRule="atLeast"/>
        <w:ind w:left="709" w:right="2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E2CC65F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6C31BA8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1.3.1. Услуга предоставляется заявителю в </w:t>
      </w:r>
      <w:proofErr w:type="gramStart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>соответствии</w:t>
      </w:r>
      <w:proofErr w:type="gramEnd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 с вариантом предоставления Услуги.</w:t>
      </w:r>
    </w:p>
    <w:p w14:paraId="5608BA25" w14:textId="77777777" w:rsidR="00740C44" w:rsidRPr="00740C44" w:rsidRDefault="00740C44" w:rsidP="00740C4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1.3.2. Вариант предоставления Услуги (далее - вариант) определяется в </w:t>
      </w:r>
      <w:proofErr w:type="gramStart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>соответствии</w:t>
      </w:r>
      <w:proofErr w:type="gramEnd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hyperlink w:anchor="P525" w:tooltip="Таблица 1. Круг заявителей в соответствии с вариантами предоставления Услуги">
        <w:r w:rsidRPr="00740C44">
          <w:rPr>
            <w:rFonts w:ascii="Times New Roman" w:eastAsia="Times New Roman" w:hAnsi="Times New Roman"/>
            <w:sz w:val="24"/>
            <w:szCs w:val="24"/>
            <w:lang w:eastAsia="ru-RU"/>
          </w:rPr>
          <w:t>таблицей 1</w:t>
        </w:r>
      </w:hyperlink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приложения № 1 к настоящему Административному регламенту.</w:t>
      </w:r>
    </w:p>
    <w:p w14:paraId="27DA0D89" w14:textId="77777777" w:rsidR="00740C44" w:rsidRPr="00740C44" w:rsidRDefault="00740C44" w:rsidP="00740C4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1.3.3. </w:t>
      </w:r>
      <w:proofErr w:type="gramStart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(далее - Единый портал), на официальном сайте "Интернет-портал государственных и муниципальных услуг, Нижегородской области": </w:t>
      </w:r>
      <w:hyperlink r:id="rId12">
        <w:r w:rsidRPr="00740C44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https://gu.nnov.ru</w:t>
        </w:r>
      </w:hyperlink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Интернет-портал Нижегородской области), на официальном сайте Администрации Сеченовского муниципального округа в информационно-телекоммуникационной сети "Интернет" (далее - официальный сайт Администрации Сеченовского муниципального округа).</w:t>
      </w:r>
      <w:proofErr w:type="gramEnd"/>
    </w:p>
    <w:p w14:paraId="7346106A" w14:textId="77777777" w:rsidR="00740C44" w:rsidRPr="00740C44" w:rsidRDefault="00740C44" w:rsidP="00740C44">
      <w:pPr>
        <w:widowControl w:val="0"/>
        <w:tabs>
          <w:tab w:val="left" w:pos="1077"/>
        </w:tabs>
        <w:spacing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</w:p>
    <w:p w14:paraId="61F0B5EE" w14:textId="77777777" w:rsidR="00740C44" w:rsidRPr="00740C44" w:rsidRDefault="00740C44" w:rsidP="00740C44">
      <w:pPr>
        <w:keepNext/>
        <w:keepLines/>
        <w:widowControl w:val="0"/>
        <w:tabs>
          <w:tab w:val="left" w:pos="387"/>
        </w:tabs>
        <w:spacing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4"/>
      <w:bookmarkStart w:id="6" w:name="bookmark8"/>
      <w:bookmarkStart w:id="7" w:name="bookmark6"/>
      <w:bookmarkStart w:id="8" w:name="bookmark7"/>
      <w:bookmarkStart w:id="9" w:name="bookmark9"/>
      <w:bookmarkEnd w:id="5"/>
      <w:bookmarkEnd w:id="6"/>
      <w:r w:rsidRPr="00740C4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 w:bidi="ru-RU"/>
        </w:rPr>
        <w:t>II</w:t>
      </w:r>
      <w:r w:rsidRPr="00740C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.Стандарт предоставления муниципальной услуги</w:t>
      </w:r>
      <w:bookmarkEnd w:id="7"/>
      <w:bookmarkEnd w:id="8"/>
      <w:bookmarkEnd w:id="9"/>
    </w:p>
    <w:p w14:paraId="6A805C3A" w14:textId="77777777" w:rsidR="00740C44" w:rsidRPr="00740C44" w:rsidRDefault="00740C44" w:rsidP="00740C44">
      <w:pPr>
        <w:widowControl w:val="0"/>
        <w:tabs>
          <w:tab w:val="left" w:pos="1096"/>
        </w:tabs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bookmarkStart w:id="10" w:name="bookmark10"/>
      <w:bookmarkEnd w:id="10"/>
      <w:r w:rsidRPr="00740C44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2.1.Наименование услуги.</w:t>
      </w:r>
    </w:p>
    <w:p w14:paraId="595F0512" w14:textId="77777777" w:rsidR="00740C44" w:rsidRPr="00740C44" w:rsidRDefault="00740C44" w:rsidP="00740C44">
      <w:pPr>
        <w:widowControl w:val="0"/>
        <w:spacing w:line="240" w:lineRule="auto"/>
        <w:ind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Наименование муниципальной услуги: «Перевод жилого помещения в нежилое помещение и нежилого помещения в жилое помещение».</w:t>
      </w:r>
    </w:p>
    <w:p w14:paraId="2D5261E0" w14:textId="77777777" w:rsidR="00740C44" w:rsidRPr="00740C44" w:rsidRDefault="00740C44" w:rsidP="00740C44">
      <w:pPr>
        <w:widowControl w:val="0"/>
        <w:tabs>
          <w:tab w:val="left" w:pos="1096"/>
        </w:tabs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bookmarkStart w:id="11" w:name="bookmark11"/>
      <w:bookmarkEnd w:id="11"/>
      <w:r w:rsidRPr="00740C44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2.2.Наименование органа, предоставляющего муниципальную услугу.</w:t>
      </w:r>
    </w:p>
    <w:p w14:paraId="4C819C26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2.2.1. Услуга предоставляется </w:t>
      </w:r>
      <w:r w:rsidRPr="00740C44">
        <w:rPr>
          <w:rFonts w:ascii="Times New Roman" w:eastAsia="Times New Roman" w:hAnsi="Times New Roman"/>
          <w:sz w:val="24"/>
          <w:szCs w:val="24"/>
        </w:rPr>
        <w:t xml:space="preserve">структурным подразделением Администрации Сеченовского муниципального округа  - </w:t>
      </w:r>
      <w:r w:rsidRPr="00740C44">
        <w:rPr>
          <w:rFonts w:ascii="Times New Roman" w:eastAsia="Times New Roman" w:hAnsi="Times New Roman"/>
          <w:sz w:val="24"/>
          <w:szCs w:val="24"/>
          <w:u w:val="single"/>
        </w:rPr>
        <w:t xml:space="preserve">Управлением капитального строительства, ЖКХ, жилищной политики и жилищного фонда </w:t>
      </w: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по тексту – Уполномоченный орган).</w:t>
      </w:r>
    </w:p>
    <w:p w14:paraId="23504C7A" w14:textId="77777777" w:rsidR="00740C44" w:rsidRPr="00740C44" w:rsidRDefault="00740C44" w:rsidP="00740C4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2.2.2. В </w:t>
      </w:r>
      <w:proofErr w:type="gramStart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>предоставлении</w:t>
      </w:r>
      <w:proofErr w:type="gramEnd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участвует Государственное бюджетное учреждение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 (далее - ГБУ НО "УМФЦ").</w:t>
      </w:r>
    </w:p>
    <w:p w14:paraId="5A92A2A9" w14:textId="77777777" w:rsidR="00740C44" w:rsidRPr="00740C44" w:rsidRDefault="00740C44" w:rsidP="00740C4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Организация предоставления Услуги в ГБУ НО "УМФЦ" осуществляется в соответствии с настоящим Административным регламентом на основании соглашения о взаимодействии, заключенного между ГБУ НО "УМФЦ" и Администрацией Сеченовского муниципального округа (далее - соглашение о взаимодействии).</w:t>
      </w:r>
    </w:p>
    <w:p w14:paraId="46770C07" w14:textId="77777777" w:rsidR="00740C44" w:rsidRPr="00740C44" w:rsidRDefault="00740C44" w:rsidP="00740C4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>ГБУ НО "УМФЦ" вправе отказывать заявителям в приеме заявлений и документов в случаях, предусмотренных настоящим административным регламентом, соглашением о взаимодействии и (или) иными нормативными правовыми актами.</w:t>
      </w:r>
    </w:p>
    <w:p w14:paraId="60155231" w14:textId="77777777" w:rsidR="00740C44" w:rsidRPr="00740C44" w:rsidRDefault="00740C44" w:rsidP="00740C44">
      <w:pPr>
        <w:widowControl w:val="0"/>
        <w:spacing w:line="240" w:lineRule="auto"/>
        <w:ind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2CFEFFFD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2.3. Результат предоставления Услуги</w:t>
      </w:r>
    </w:p>
    <w:p w14:paraId="4DAF4CC0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20324C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2.3.1. </w:t>
      </w:r>
      <w:r w:rsidRPr="00740C44">
        <w:rPr>
          <w:rFonts w:ascii="Times New Roman" w:hAnsi="Times New Roman"/>
          <w:color w:val="000000"/>
          <w:sz w:val="24"/>
          <w:szCs w:val="24"/>
        </w:rPr>
        <w:t>Результатом предоставления муниципальной услуги являются</w:t>
      </w:r>
      <w:proofErr w:type="gramStart"/>
      <w:r w:rsidRPr="00740C44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14:paraId="43367190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- решение Администрации Сеченовского муниципального округа о согласовании проведения </w:t>
      </w:r>
      <w:r w:rsidRPr="00740C44">
        <w:rPr>
          <w:rFonts w:ascii="Times New Roman" w:hAnsi="Times New Roman"/>
          <w:color w:val="000000"/>
          <w:sz w:val="24"/>
          <w:szCs w:val="24"/>
        </w:rPr>
        <w:t>перевода жилого помещения в нежилое помещение или нежилого помещения в жилое помещение,</w:t>
      </w:r>
      <w:r w:rsidRPr="00740C44">
        <w:rPr>
          <w:rFonts w:ascii="Times New Roman" w:hAnsi="Times New Roman"/>
          <w:sz w:val="24"/>
          <w:szCs w:val="24"/>
        </w:rPr>
        <w:t xml:space="preserve"> оформленное на бланке Администрации, предоставляющей Услугу, с указанием даты, регистрационного номера, подписи уполномоченного должностного лица, печати Администрации</w:t>
      </w:r>
    </w:p>
    <w:p w14:paraId="1AAF86FE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0C44">
        <w:rPr>
          <w:rFonts w:ascii="Times New Roman" w:hAnsi="Times New Roman"/>
          <w:sz w:val="24"/>
          <w:szCs w:val="24"/>
        </w:rPr>
        <w:t xml:space="preserve">- решение Администрации Сеченовского муниципального округа в </w:t>
      </w:r>
      <w:r w:rsidRPr="00740C44">
        <w:rPr>
          <w:rFonts w:ascii="Times New Roman" w:hAnsi="Times New Roman"/>
          <w:color w:val="000000"/>
          <w:sz w:val="24"/>
          <w:szCs w:val="24"/>
        </w:rPr>
        <w:t xml:space="preserve">отказе </w:t>
      </w:r>
      <w:r w:rsidRPr="00740C44">
        <w:rPr>
          <w:rFonts w:ascii="Times New Roman" w:hAnsi="Times New Roman"/>
          <w:sz w:val="24"/>
          <w:szCs w:val="24"/>
        </w:rPr>
        <w:t xml:space="preserve">проведения </w:t>
      </w:r>
      <w:r w:rsidRPr="00740C44">
        <w:rPr>
          <w:rFonts w:ascii="Times New Roman" w:hAnsi="Times New Roman"/>
          <w:color w:val="000000"/>
          <w:sz w:val="24"/>
          <w:szCs w:val="24"/>
        </w:rPr>
        <w:t>перевода жилого помещения в нежилое помещение или нежилого помещения в жилое помещение,</w:t>
      </w:r>
      <w:r w:rsidRPr="00740C44">
        <w:rPr>
          <w:rFonts w:ascii="Times New Roman" w:hAnsi="Times New Roman"/>
          <w:sz w:val="24"/>
          <w:szCs w:val="24"/>
        </w:rPr>
        <w:t xml:space="preserve"> оформленное на бланке Администрации, предоставляющей Услугу, с указанием даты, регистрационного номера, подписи уполномоченного должностного лица, печати Администрации</w:t>
      </w:r>
      <w:proofErr w:type="gramEnd"/>
    </w:p>
    <w:p w14:paraId="5ADA8468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Форма уведомления о переводе (отказе в переводе) жилого (нежилого) помещения в нежилое (жилое) помещение.</w:t>
      </w:r>
    </w:p>
    <w:p w14:paraId="0C166439" w14:textId="77777777" w:rsidR="00740C44" w:rsidRPr="00740C44" w:rsidRDefault="00740C44" w:rsidP="00740C4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>2.3.2. При обращении заявителя за исправлением опечаток и (или) ошибок в выданных в результате предоставления Услуги документах результатами предоставления Услуги являются:</w:t>
      </w:r>
    </w:p>
    <w:p w14:paraId="520F9B66" w14:textId="77777777" w:rsidR="00740C44" w:rsidRPr="00740C44" w:rsidRDefault="00740C44" w:rsidP="00740C4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>- решение Администрации Сеченовского муниципального округа о согласовании проведения</w:t>
      </w:r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740C44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перевода</w:t>
      </w: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жилого помещения в нежилое помещение или нежилого помещения в жилое помещение</w:t>
      </w: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новой редакции;</w:t>
      </w:r>
    </w:p>
    <w:p w14:paraId="3BC976D7" w14:textId="77777777" w:rsidR="00740C44" w:rsidRPr="00740C44" w:rsidRDefault="00740C44" w:rsidP="00740C4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- решение Администрации Сеченовского муниципального округа об отказе в согласовании проведения </w:t>
      </w:r>
      <w:r w:rsidRPr="00740C44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перевода</w:t>
      </w: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жилого помещения в нежилое помещение или нежилого помещения в жилое помещение</w:t>
      </w: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новой редакции;</w:t>
      </w:r>
    </w:p>
    <w:p w14:paraId="3AE0E754" w14:textId="77777777" w:rsidR="00740C44" w:rsidRPr="00740C44" w:rsidRDefault="00740C44" w:rsidP="00740C4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- отказ в </w:t>
      </w:r>
      <w:proofErr w:type="gramStart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>исправлении</w:t>
      </w:r>
      <w:proofErr w:type="gramEnd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 опечаток и (или) ошибок в выданных в результате предоставления Услуги документах.</w:t>
      </w:r>
    </w:p>
    <w:p w14:paraId="61175775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40C44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 может быть получен:</w:t>
      </w:r>
    </w:p>
    <w:p w14:paraId="57830A7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C44">
        <w:rPr>
          <w:rFonts w:ascii="Times New Roman" w:hAnsi="Times New Roman"/>
          <w:color w:val="000000"/>
          <w:sz w:val="24"/>
          <w:szCs w:val="24"/>
        </w:rPr>
        <w:t>в Администрации на бумажном носителе при личном обращении;</w:t>
      </w:r>
    </w:p>
    <w:p w14:paraId="5934F40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C44">
        <w:rPr>
          <w:rFonts w:ascii="Times New Roman" w:hAnsi="Times New Roman"/>
          <w:color w:val="000000"/>
          <w:sz w:val="24"/>
          <w:szCs w:val="24"/>
        </w:rPr>
        <w:t>в ГБУ НО «УМФЦ» на бумажном носителе при личном обращении;</w:t>
      </w:r>
    </w:p>
    <w:p w14:paraId="5F81D1D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C44">
        <w:rPr>
          <w:rFonts w:ascii="Times New Roman" w:hAnsi="Times New Roman"/>
          <w:color w:val="000000"/>
          <w:sz w:val="24"/>
          <w:szCs w:val="24"/>
        </w:rPr>
        <w:t>почтовым отправлением;</w:t>
      </w:r>
    </w:p>
    <w:p w14:paraId="125BC1CE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C44">
        <w:rPr>
          <w:rFonts w:ascii="Times New Roman" w:hAnsi="Times New Roman"/>
          <w:color w:val="000000"/>
          <w:sz w:val="24"/>
          <w:szCs w:val="24"/>
        </w:rPr>
        <w:t>на ЕПГУ, РПГУ, в том числе в форме электронного документа, подписанного электронной подписью.</w:t>
      </w:r>
    </w:p>
    <w:p w14:paraId="6526C51D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2.4. Срок предоставления Услуги</w:t>
      </w:r>
    </w:p>
    <w:p w14:paraId="1B64DC1A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</w:p>
    <w:p w14:paraId="075CA0E0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2.4.1. </w:t>
      </w:r>
      <w:proofErr w:type="gramStart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предоставления Услуги составляет 30 календарных дней со дня регистрации заявления о предоставлении Услуги и документов, необходимых для предоставления Услуги в Администрации, в том числе в случае, если запрос и документы и (или) информация, необходимые для предоставления Услуги, поданы заявителем в Администрацию, предоставляющей Услугу посредством почтового отправления, посредством Единого портала, Интернет-портала Нижегородской области, через ГБУ НО </w:t>
      </w: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"УМФЦ".</w:t>
      </w:r>
      <w:proofErr w:type="gramEnd"/>
    </w:p>
    <w:p w14:paraId="0794532C" w14:textId="77777777" w:rsidR="00740C44" w:rsidRPr="00740C44" w:rsidRDefault="00740C44" w:rsidP="00740C4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>2.4.2. При подаче запроса в Администрацию срок предоставления Услуги исчисляется с момента регистрации  документов в Администрацию.</w:t>
      </w:r>
    </w:p>
    <w:p w14:paraId="60476F63" w14:textId="77777777" w:rsidR="00740C44" w:rsidRPr="00740C44" w:rsidRDefault="00740C44" w:rsidP="00740C4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>При подаче заявителем заявления о предоставлении Услуги и документов, необходимых для предоставления Услуги в ГБУ НО "УМФЦ" срок предоставления Услуги исчисляется со дня передачи ГБУ НО "УМФЦ" документов в Администрацию.</w:t>
      </w:r>
    </w:p>
    <w:p w14:paraId="2F890FD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2.4.3. Срок предоставления Услуги определяется для каждого варианта предоставления Услуги и приведен в их </w:t>
      </w:r>
      <w:proofErr w:type="gramStart"/>
      <w:r w:rsidRPr="00740C44">
        <w:rPr>
          <w:rFonts w:ascii="Times New Roman" w:hAnsi="Times New Roman"/>
          <w:sz w:val="24"/>
          <w:szCs w:val="24"/>
        </w:rPr>
        <w:t>описании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, содержащемся в </w:t>
      </w:r>
      <w:hyperlink w:anchor="P192" w:tooltip="3. Состав, последовательность и сроки выполнения">
        <w:r w:rsidRPr="00740C44">
          <w:rPr>
            <w:rFonts w:ascii="Times New Roman" w:hAnsi="Times New Roman"/>
            <w:sz w:val="24"/>
            <w:szCs w:val="24"/>
          </w:rPr>
          <w:t>разделе 3</w:t>
        </w:r>
      </w:hyperlink>
      <w:r w:rsidRPr="00740C4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</w:p>
    <w:p w14:paraId="38319402" w14:textId="77777777" w:rsidR="00740C44" w:rsidRPr="00740C44" w:rsidRDefault="00740C44" w:rsidP="00740C44">
      <w:pPr>
        <w:widowControl w:val="0"/>
        <w:spacing w:line="240" w:lineRule="auto"/>
        <w:ind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107CF97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2.5. Правовые основания для предоставления Услуги</w:t>
      </w:r>
    </w:p>
    <w:p w14:paraId="03B3BCE9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62DD16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а также их должностных лиц, муниципальных служащих, работников Администрации, размещены на официальном сайте Администрации Сеченовского муниципального округа, а также на Едином портале, </w:t>
      </w:r>
      <w:proofErr w:type="gramStart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>Интернет-портале</w:t>
      </w:r>
      <w:proofErr w:type="gramEnd"/>
      <w:r w:rsidRPr="00740C44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Нижегородской области.</w:t>
      </w:r>
      <w:r w:rsidRPr="00740C4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(Приложение № 4 к настоящему административному регламенту)</w:t>
      </w:r>
    </w:p>
    <w:p w14:paraId="68C84F6F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9C493C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2.6. Исчерпывающий перечень документов,</w:t>
      </w:r>
    </w:p>
    <w:p w14:paraId="71B282EC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40C44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740C44">
        <w:rPr>
          <w:rFonts w:ascii="Times New Roman" w:hAnsi="Times New Roman"/>
          <w:b/>
          <w:sz w:val="24"/>
          <w:szCs w:val="24"/>
        </w:rPr>
        <w:t xml:space="preserve"> для предоставления Услуги</w:t>
      </w:r>
    </w:p>
    <w:p w14:paraId="685588C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DFE0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2.6.1. </w:t>
      </w:r>
      <w:proofErr w:type="gramStart"/>
      <w:r w:rsidRPr="00740C44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а также способы их подачи приведены в подпунктах настоящего Административного регламента, содержащих описание вариантов предоставления Услуги.</w:t>
      </w:r>
      <w:proofErr w:type="gramEnd"/>
    </w:p>
    <w:p w14:paraId="7AB85A4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2.6.2. </w:t>
      </w:r>
      <w:proofErr w:type="gramStart"/>
      <w:r w:rsidRPr="00740C44">
        <w:rPr>
          <w:rFonts w:ascii="Times New Roman" w:hAnsi="Times New Roman"/>
          <w:sz w:val="24"/>
          <w:szCs w:val="24"/>
        </w:rPr>
        <w:t xml:space="preserve">При обращении за получением Услуги в электронной форме, в том числе с учетом права заявителя - физического или юридического лица использовать простую электронную подпись, в соответствии с </w:t>
      </w:r>
      <w:hyperlink r:id="rId13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740C44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740C44">
        <w:rPr>
          <w:rFonts w:ascii="Times New Roman" w:hAnsi="Times New Roman"/>
          <w:sz w:val="24"/>
          <w:szCs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"О видах электронной подписи, использование которых допускается при обращении за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получением государственных и муниципальных услуг", допускается использовать следующие виды электронной подписи:</w:t>
      </w:r>
    </w:p>
    <w:p w14:paraId="0D6BD439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 простая электронная подпись;</w:t>
      </w:r>
    </w:p>
    <w:p w14:paraId="7CB9495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 усиленная неквалифицированная электронная подпись.</w:t>
      </w:r>
    </w:p>
    <w:p w14:paraId="6B40CA5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2.6.3. Заявление подписывается заявителем (руководителем юридического лица) или его представителем (его законным представителем).</w:t>
      </w:r>
    </w:p>
    <w:p w14:paraId="2F9EEC4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2.6.4. Документы, необходимые для предоставления Услуги, представляются на бумажном носителе (подлинник и копия) либо направляются по почте оригиналы.</w:t>
      </w:r>
    </w:p>
    <w:p w14:paraId="7EDB520E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Копии документов, представляемых лично заявителем - физическим лицом на бумажном носителе, заверяются должностным лицом Администрации, ГБУ НО "УМФЦ" при наличии оригинала.</w:t>
      </w:r>
    </w:p>
    <w:p w14:paraId="3EE7E35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Копии документов, представляемых лично заявителем - юридическим лицом на бумажном носителе, должны быть прошиты, пронумерованы, скреплены печатью (при наличии) и </w:t>
      </w:r>
      <w:r w:rsidRPr="00740C44">
        <w:rPr>
          <w:rFonts w:ascii="Times New Roman" w:hAnsi="Times New Roman"/>
          <w:sz w:val="24"/>
          <w:szCs w:val="24"/>
        </w:rPr>
        <w:lastRenderedPageBreak/>
        <w:t>подписью руководителя заявителя или лица, исполняющего его обязанности. Тексты представляемых документов должны быть написаны разборчиво, наименования юридических лиц без сокращений, с указанием места нахождения.</w:t>
      </w:r>
    </w:p>
    <w:p w14:paraId="610A3F6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2.6.5. Администрации, Уполномоченному органу, ГБУ НО "УМФЦ" запрещается требовать от заявителя:</w:t>
      </w:r>
    </w:p>
    <w:p w14:paraId="61300DD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0B90CC4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0C44">
        <w:rPr>
          <w:rFonts w:ascii="Times New Roman" w:hAnsi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, за исключением документов, включенных в определенный </w:t>
      </w:r>
      <w:hyperlink r:id="rId1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 w:rsidRPr="00740C44">
          <w:rPr>
            <w:rFonts w:ascii="Times New Roman" w:hAnsi="Times New Roman"/>
            <w:sz w:val="24"/>
            <w:szCs w:val="24"/>
          </w:rPr>
          <w:t>частью 6 статьи 7</w:t>
        </w:r>
      </w:hyperlink>
      <w:r w:rsidRPr="00740C44">
        <w:rPr>
          <w:rFonts w:ascii="Times New Roman" w:hAnsi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4CF87B7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0C44">
        <w:rPr>
          <w:rFonts w:ascii="Times New Roman" w:hAnsi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 w:rsidRPr="00740C44">
          <w:rPr>
            <w:rFonts w:ascii="Times New Roman" w:hAnsi="Times New Roman"/>
            <w:sz w:val="24"/>
            <w:szCs w:val="24"/>
          </w:rPr>
          <w:t>части 1 статьи 9</w:t>
        </w:r>
      </w:hyperlink>
      <w:r w:rsidRPr="00740C44">
        <w:rPr>
          <w:rFonts w:ascii="Times New Roman" w:hAnsi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услуг";</w:t>
      </w:r>
    </w:p>
    <w:p w14:paraId="73A5FB6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41AB1AA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а) изменение требований нормативных правовых актов, касающихся предоставления Услуги, после первоначальной подачи запроса о предоставлении Услуги;</w:t>
      </w:r>
    </w:p>
    <w:p w14:paraId="5C295566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б) наличие ошибок в </w:t>
      </w:r>
      <w:proofErr w:type="gramStart"/>
      <w:r w:rsidRPr="00740C44">
        <w:rPr>
          <w:rFonts w:ascii="Times New Roman" w:hAnsi="Times New Roman"/>
          <w:sz w:val="24"/>
          <w:szCs w:val="24"/>
        </w:rPr>
        <w:t>запросе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38BE0BC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6DD60C4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0C44">
        <w:rPr>
          <w:rFonts w:ascii="Times New Roman" w:hAnsi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ГБУ НО "УМФЦ",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органа, предоставляющего Услугу, руководителя ГБУ НО "УМФЦ" при первоначальном отказе в приеме документов, необходимых для предоставления Услуги, уведомляется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заявитель, а также приносятся извинения за доставленные неудобства;</w:t>
      </w:r>
    </w:p>
    <w:p w14:paraId="47A21B3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0C44">
        <w:rPr>
          <w:rFonts w:ascii="Times New Roman" w:hAnsi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 w:rsidRPr="00740C44">
          <w:rPr>
            <w:rFonts w:ascii="Times New Roman" w:hAnsi="Times New Roman"/>
            <w:sz w:val="24"/>
            <w:szCs w:val="24"/>
          </w:rPr>
          <w:t>пунктом 7.2 части 1 статьи 16</w:t>
        </w:r>
      </w:hyperlink>
      <w:r w:rsidRPr="00740C44">
        <w:rPr>
          <w:rFonts w:ascii="Times New Roman" w:hAnsi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</w:t>
      </w:r>
      <w:r w:rsidRPr="00740C44">
        <w:rPr>
          <w:rFonts w:ascii="Times New Roman" w:hAnsi="Times New Roman"/>
          <w:sz w:val="24"/>
          <w:szCs w:val="24"/>
        </w:rPr>
        <w:lastRenderedPageBreak/>
        <w:t>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федеральными законами.</w:t>
      </w:r>
    </w:p>
    <w:p w14:paraId="30FA1C5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EF567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 xml:space="preserve">2.7. Исчерпывающий перечень оснований для отказа в </w:t>
      </w:r>
      <w:proofErr w:type="gramStart"/>
      <w:r w:rsidRPr="00740C44">
        <w:rPr>
          <w:rFonts w:ascii="Times New Roman" w:hAnsi="Times New Roman"/>
          <w:b/>
          <w:sz w:val="24"/>
          <w:szCs w:val="24"/>
        </w:rPr>
        <w:t>приеме</w:t>
      </w:r>
      <w:proofErr w:type="gramEnd"/>
    </w:p>
    <w:p w14:paraId="6CB92D2F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документов, необходимых для предоставления Услуги</w:t>
      </w:r>
    </w:p>
    <w:p w14:paraId="170749D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8171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2.7.1. Основания для отказа в </w:t>
      </w:r>
      <w:proofErr w:type="gramStart"/>
      <w:r w:rsidRPr="00740C44">
        <w:rPr>
          <w:rFonts w:ascii="Times New Roman" w:hAnsi="Times New Roman"/>
          <w:sz w:val="24"/>
          <w:szCs w:val="24"/>
        </w:rPr>
        <w:t>приеме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документов, необходимых для предоставления Услуги, приведены в </w:t>
      </w:r>
      <w:hyperlink w:anchor="P192" w:tooltip="3. Состав, последовательность и сроки выполнения">
        <w:r w:rsidRPr="00740C44">
          <w:rPr>
            <w:rFonts w:ascii="Times New Roman" w:hAnsi="Times New Roman"/>
            <w:sz w:val="24"/>
            <w:szCs w:val="24"/>
          </w:rPr>
          <w:t>разделе 3</w:t>
        </w:r>
      </w:hyperlink>
      <w:r w:rsidRPr="00740C4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 в описании административных процедур в составе описания вариантов предоставления Услуги.</w:t>
      </w:r>
    </w:p>
    <w:p w14:paraId="048BB03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2.7.2. Решение об отказе в приеме документов, необходимых для предоставления Услуги, направляется для размещения в личном кабинете заявителя на Едином портале не позднее первого рабочего дня, следующего за днем подачи документов.</w:t>
      </w:r>
    </w:p>
    <w:p w14:paraId="7DF4116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2.7.3. Отказ в </w:t>
      </w:r>
      <w:proofErr w:type="gramStart"/>
      <w:r w:rsidRPr="00740C44">
        <w:rPr>
          <w:rFonts w:ascii="Times New Roman" w:hAnsi="Times New Roman"/>
          <w:sz w:val="24"/>
          <w:szCs w:val="24"/>
        </w:rPr>
        <w:t>приеме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документов, необходимых для предоставления Услуги, не препятствует повторному обращению заявителя за предоставлением Услуги.</w:t>
      </w:r>
    </w:p>
    <w:p w14:paraId="174CC469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7ACC2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2.8. Исчерпывающий перечень оснований для приостановления</w:t>
      </w:r>
    </w:p>
    <w:p w14:paraId="624B8CA7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 xml:space="preserve">предоставления Услуги или отказа в </w:t>
      </w:r>
      <w:proofErr w:type="gramStart"/>
      <w:r w:rsidRPr="00740C44">
        <w:rPr>
          <w:rFonts w:ascii="Times New Roman" w:hAnsi="Times New Roman"/>
          <w:b/>
          <w:sz w:val="24"/>
          <w:szCs w:val="24"/>
        </w:rPr>
        <w:t>предоставлении</w:t>
      </w:r>
      <w:proofErr w:type="gramEnd"/>
      <w:r w:rsidRPr="00740C44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075FDE61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E2DE7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2.8.1. Оснований для принятия решения о приостановлении предоставления Услуги не предусмотрено.</w:t>
      </w:r>
    </w:p>
    <w:p w14:paraId="317C7F86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2.8.2. Основания для отказа в </w:t>
      </w:r>
      <w:proofErr w:type="gramStart"/>
      <w:r w:rsidRPr="00740C44">
        <w:rPr>
          <w:rFonts w:ascii="Times New Roman" w:hAnsi="Times New Roman"/>
          <w:sz w:val="24"/>
          <w:szCs w:val="24"/>
        </w:rPr>
        <w:t>предоставлении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Услуги, приведены в </w:t>
      </w:r>
      <w:hyperlink w:anchor="P192" w:tooltip="3. Состав, последовательность и сроки выполнения">
        <w:r w:rsidRPr="00740C44">
          <w:rPr>
            <w:rFonts w:ascii="Times New Roman" w:hAnsi="Times New Roman"/>
            <w:sz w:val="24"/>
            <w:szCs w:val="24"/>
          </w:rPr>
          <w:t>разделе 3</w:t>
        </w:r>
      </w:hyperlink>
      <w:r w:rsidRPr="00740C4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 в описании административных процедур в составе описания вариантов предоставления Услуги.</w:t>
      </w:r>
    </w:p>
    <w:p w14:paraId="103515C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1C59D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2.9. Размер платы, взимаемой с заявителя</w:t>
      </w:r>
    </w:p>
    <w:p w14:paraId="76571310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при предоставлении Услуги, и способы ее взимания</w:t>
      </w:r>
    </w:p>
    <w:p w14:paraId="058356C2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A4136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23889EA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C00EE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2.10. Максимальный срок ожидания в очереди при подаче</w:t>
      </w:r>
    </w:p>
    <w:p w14:paraId="57FC7922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заявления о предоставлении Услуги и при получении результата</w:t>
      </w:r>
    </w:p>
    <w:p w14:paraId="0BC002EB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предоставления Услуги</w:t>
      </w:r>
    </w:p>
    <w:p w14:paraId="603CA49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44AE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2.10.1. Максимальный срок ожидания в очереди при подаче заявления составляет 15 минут.</w:t>
      </w:r>
    </w:p>
    <w:p w14:paraId="1B39F29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2.10.2. Максимальный срок ожидания в очереди при получении результата Услуги составляет 15 минут.</w:t>
      </w:r>
    </w:p>
    <w:p w14:paraId="191C0B3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7ACC0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2.11. Срок регистрации заявления заявителя</w:t>
      </w:r>
    </w:p>
    <w:p w14:paraId="49DB252E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о предоставлении Услуги</w:t>
      </w:r>
    </w:p>
    <w:p w14:paraId="772E30F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9A37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Срок регистрации заявления и документов, необходимых для предоставления Услуги в Администрации составляет один рабочий день со дня их приема.</w:t>
      </w:r>
    </w:p>
    <w:p w14:paraId="6C9FD79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E2514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2.12. Требования к помещениям, в которых</w:t>
      </w:r>
    </w:p>
    <w:p w14:paraId="5E8141B6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предоставляются услуги</w:t>
      </w:r>
    </w:p>
    <w:p w14:paraId="1FC2CDF8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64575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 2.12.1.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 в МФЦ, а также выдача результатов предоставления муниципальной услуги, должно </w:t>
      </w:r>
      <w:r w:rsidRPr="00740C44">
        <w:rPr>
          <w:rFonts w:ascii="Times New Roman" w:hAnsi="Times New Roman"/>
          <w:sz w:val="24"/>
          <w:szCs w:val="24"/>
        </w:rPr>
        <w:lastRenderedPageBreak/>
        <w:t>обеспечивать удобство для граждан с точки зрения пешеходной доступности от остановок общественного транспорта.</w:t>
      </w:r>
    </w:p>
    <w:p w14:paraId="1776AF6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2.12.2. В случае, если имеется возможность организации стоянки (парковки) возле здания</w:t>
      </w:r>
      <w:proofErr w:type="gramStart"/>
      <w:r w:rsidRPr="00740C4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в котором размещено помещение приема и выдачи документов, организовывается стоянка(парковка)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3F34726A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2.12.3. Для парковки специальных автотранспортных средств инвалидов на стоянке (парковке) выделяется не менее 10% мест (но не менее 1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5A161E7A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2.12.4. </w:t>
      </w:r>
      <w:proofErr w:type="gramStart"/>
      <w:r w:rsidRPr="00740C44">
        <w:rPr>
          <w:rFonts w:ascii="Times New Roman" w:hAnsi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proofErr w:type="gramEnd"/>
    </w:p>
    <w:p w14:paraId="1D9C2396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14:paraId="0A0DEF3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 наименование;</w:t>
      </w:r>
    </w:p>
    <w:p w14:paraId="539F9E0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 местонахождение и юридический адрес; режим работы;</w:t>
      </w:r>
    </w:p>
    <w:p w14:paraId="2D7F169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 график приема;</w:t>
      </w:r>
    </w:p>
    <w:p w14:paraId="7F93603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4) номера телефонов для справок.</w:t>
      </w:r>
    </w:p>
    <w:p w14:paraId="53DF46B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2.12.5.Помещения,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7A8DCC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  2.12.6. Помещения, в которых предоставляется муниципальная услуга, оснащаются:</w:t>
      </w:r>
    </w:p>
    <w:p w14:paraId="642AB9A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 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14:paraId="56200837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 туалетными комнатами для посетителей.</w:t>
      </w:r>
    </w:p>
    <w:p w14:paraId="25E7FEB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   2.12.7.Зал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022CEE6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  2.12.8.Тексты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2683E6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   2.12.9.</w:t>
      </w:r>
      <w:r w:rsidRPr="00740C44">
        <w:rPr>
          <w:rFonts w:ascii="Times New Roman" w:hAnsi="Times New Roman"/>
          <w:sz w:val="24"/>
          <w:szCs w:val="24"/>
        </w:rPr>
        <w:tab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42E97A9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    2.12.10. Места приема Заявителей оборудуются информационными табличками (вывесками) с указанием:</w:t>
      </w:r>
    </w:p>
    <w:p w14:paraId="1A7D089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 номера кабинета и наименования отдела;</w:t>
      </w:r>
    </w:p>
    <w:p w14:paraId="49C016D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 фамилии, имени и отчества (</w:t>
      </w:r>
      <w:proofErr w:type="gramStart"/>
      <w:r w:rsidRPr="00740C44">
        <w:rPr>
          <w:rFonts w:ascii="Times New Roman" w:hAnsi="Times New Roman"/>
          <w:sz w:val="24"/>
          <w:szCs w:val="24"/>
        </w:rPr>
        <w:t>последнее–при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наличии), должности ответственного лица за прием документов;</w:t>
      </w:r>
    </w:p>
    <w:p w14:paraId="6938616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 графика приема Заявителей.</w:t>
      </w:r>
    </w:p>
    <w:p w14:paraId="32FED5C9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    2.12.11.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55C6086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3EFF31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          2.12.12. При предоставлении муниципальной услуги инвалидам обеспечиваются:</w:t>
      </w:r>
    </w:p>
    <w:p w14:paraId="574D56F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lastRenderedPageBreak/>
        <w:t>1) возможность беспрепятственного доступа к объекту (зданию, помещению), в котором предоставляется муниципальная услуга;</w:t>
      </w:r>
    </w:p>
    <w:p w14:paraId="4D0D9EE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 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 w:rsidRPr="00740C44">
        <w:rPr>
          <w:rFonts w:ascii="Times New Roman" w:hAnsi="Times New Roman"/>
          <w:sz w:val="24"/>
          <w:szCs w:val="24"/>
        </w:rPr>
        <w:t>а-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коляски;</w:t>
      </w:r>
    </w:p>
    <w:p w14:paraId="1E9558E9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 сопровождение инвалидов, имеющих стойкие расстройства функции зрения и самостоятельного передвижения;</w:t>
      </w:r>
    </w:p>
    <w:p w14:paraId="6280B271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4) 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E4A840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5)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BB8A8E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6) допуск </w:t>
      </w:r>
      <w:proofErr w:type="spellStart"/>
      <w:r w:rsidRPr="00740C44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40C44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740C44">
        <w:rPr>
          <w:rFonts w:ascii="Times New Roman" w:hAnsi="Times New Roman"/>
          <w:sz w:val="24"/>
          <w:szCs w:val="24"/>
        </w:rPr>
        <w:t>;</w:t>
      </w:r>
    </w:p>
    <w:p w14:paraId="4633CEE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7) 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4C96385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8) 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39FCE83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65EBDD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2.13. Показатели качества и доступности Услуги</w:t>
      </w:r>
    </w:p>
    <w:p w14:paraId="7F163B3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BE869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2.13.1.Основными показателями доступности предоставления муниципальной услуги являются:</w:t>
      </w:r>
    </w:p>
    <w:p w14:paraId="7F3FB5A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 наличие полной и понятной информации о порядке, сроках и ходе предоставления муниципальной услуги в сети «Интернет», на Портале;</w:t>
      </w:r>
    </w:p>
    <w:p w14:paraId="4A2963C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2) возможность получения Заявителем уведомлений о предоставлении муниципальной услуги  </w:t>
      </w:r>
      <w:proofErr w:type="spellStart"/>
      <w:r w:rsidRPr="00740C44">
        <w:rPr>
          <w:rFonts w:ascii="Times New Roman" w:hAnsi="Times New Roman"/>
          <w:sz w:val="24"/>
          <w:szCs w:val="24"/>
        </w:rPr>
        <w:t>постредством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личного кабинета Заявителя на Едином портале;</w:t>
      </w:r>
    </w:p>
    <w:p w14:paraId="30E65A8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 возможность получения информации о ходе предоставления муниципальной услуги, в том числе с использованием информационн</w:t>
      </w:r>
      <w:proofErr w:type="gramStart"/>
      <w:r w:rsidRPr="00740C44">
        <w:rPr>
          <w:rFonts w:ascii="Times New Roman" w:hAnsi="Times New Roman"/>
          <w:sz w:val="24"/>
          <w:szCs w:val="24"/>
        </w:rPr>
        <w:t>о-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коммуникационных технологий.</w:t>
      </w:r>
    </w:p>
    <w:p w14:paraId="102CE47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4) возможность получения муниципальной услуги в многофункциональном </w:t>
      </w:r>
      <w:proofErr w:type="gramStart"/>
      <w:r w:rsidRPr="00740C44">
        <w:rPr>
          <w:rFonts w:ascii="Times New Roman" w:hAnsi="Times New Roman"/>
          <w:sz w:val="24"/>
          <w:szCs w:val="24"/>
        </w:rPr>
        <w:t>центре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предоставления государственных и муниципальных услуг.</w:t>
      </w:r>
    </w:p>
    <w:p w14:paraId="254450EA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2.13.2.</w:t>
      </w:r>
      <w:r w:rsidRPr="00740C44">
        <w:rPr>
          <w:rFonts w:ascii="Times New Roman" w:hAnsi="Times New Roman"/>
          <w:sz w:val="24"/>
          <w:szCs w:val="24"/>
        </w:rPr>
        <w:tab/>
        <w:t>Основными показателями качества предоставления муниципальной услуги являются:</w:t>
      </w:r>
    </w:p>
    <w:p w14:paraId="48E0EBA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1) своевременность предоставления муниципальной услуги в </w:t>
      </w:r>
      <w:proofErr w:type="gramStart"/>
      <w:r w:rsidRPr="00740C44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со стандартом ее предоставления, установленным настоящим Административным регламентом;</w:t>
      </w:r>
    </w:p>
    <w:p w14:paraId="77BCA2C1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2) минимально возможное количество взаимодействий гражданина с должностными лицами, участвующими в </w:t>
      </w:r>
      <w:proofErr w:type="gramStart"/>
      <w:r w:rsidRPr="00740C44">
        <w:rPr>
          <w:rFonts w:ascii="Times New Roman" w:hAnsi="Times New Roman"/>
          <w:sz w:val="24"/>
          <w:szCs w:val="24"/>
        </w:rPr>
        <w:t>предоставлении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муниципальной услуги;</w:t>
      </w:r>
    </w:p>
    <w:p w14:paraId="1ABCBE7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 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55E310A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4) отсутствие нарушений установленных сроков в </w:t>
      </w:r>
      <w:proofErr w:type="gramStart"/>
      <w:r w:rsidRPr="00740C44">
        <w:rPr>
          <w:rFonts w:ascii="Times New Roman" w:hAnsi="Times New Roman"/>
          <w:sz w:val="24"/>
          <w:szCs w:val="24"/>
        </w:rPr>
        <w:t>процессе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предоставления муниципальной услуги;</w:t>
      </w:r>
    </w:p>
    <w:p w14:paraId="0303A0F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5) 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удовлетворении) требований Заявителей.</w:t>
      </w:r>
    </w:p>
    <w:p w14:paraId="3D427DE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E47816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2.14. Иные требования к предоставлению Услуги</w:t>
      </w:r>
    </w:p>
    <w:p w14:paraId="69DFAFD1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8DE3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lastRenderedPageBreak/>
        <w:t>2.14.1.Для предоставления Услуги необходимыми и обязательными являются следующие услуги:</w:t>
      </w:r>
    </w:p>
    <w:p w14:paraId="6322808E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2.14.1.1.подготовка и оформление в установленном </w:t>
      </w:r>
      <w:proofErr w:type="gramStart"/>
      <w:r w:rsidRPr="00740C44">
        <w:rPr>
          <w:rFonts w:ascii="Times New Roman" w:hAnsi="Times New Roman"/>
          <w:sz w:val="24"/>
          <w:szCs w:val="24"/>
        </w:rPr>
        <w:t>порядке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проекта переустройства и (или) перепланировки помещения в многоквартирном доме.</w:t>
      </w:r>
    </w:p>
    <w:p w14:paraId="3DAAC2D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2.14.1.2. технический план здания.</w:t>
      </w:r>
    </w:p>
    <w:p w14:paraId="5B01AA97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2.14.2.Информационная система, используемая для предоставления Услуги, - Единый портал и (или) Интернет-портал Нижегородской области.</w:t>
      </w:r>
    </w:p>
    <w:p w14:paraId="69FA3FB0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6A452A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III. Состав, последовательность и сроки выполнения </w:t>
      </w:r>
    </w:p>
    <w:p w14:paraId="47EC2A42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административных процедур, требования к порядку</w:t>
      </w:r>
    </w:p>
    <w:p w14:paraId="4A1E0330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их выполнения, в том числе особенности выполнения</w:t>
      </w:r>
    </w:p>
    <w:p w14:paraId="7C6D20C6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14:paraId="018F520E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выполнения административных процедур</w:t>
      </w:r>
    </w:p>
    <w:p w14:paraId="724B9BCE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многофункциональных </w:t>
      </w:r>
      <w:proofErr w:type="gramStart"/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центрах</w:t>
      </w:r>
      <w:proofErr w:type="gramEnd"/>
    </w:p>
    <w:p w14:paraId="59A51AEE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0713D3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2" w:name="P199"/>
      <w:bookmarkEnd w:id="12"/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3.1. Перечень вариантов предоставления Услуги</w:t>
      </w:r>
    </w:p>
    <w:p w14:paraId="609046B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4C141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3.1.1. При обращении заявителя за  проведением </w:t>
      </w:r>
      <w:r w:rsidRPr="00740C44">
        <w:rPr>
          <w:rFonts w:ascii="Times New Roman" w:hAnsi="Times New Roman"/>
          <w:color w:val="000000"/>
          <w:sz w:val="24"/>
          <w:szCs w:val="24"/>
        </w:rPr>
        <w:t>перевода жилого помещения в нежилое помещение или нежилого помещения в жилое помещение.</w:t>
      </w:r>
      <w:r w:rsidRPr="00740C44">
        <w:rPr>
          <w:rFonts w:ascii="Times New Roman" w:hAnsi="Times New Roman"/>
          <w:sz w:val="24"/>
          <w:szCs w:val="24"/>
        </w:rPr>
        <w:t xml:space="preserve"> Услуга предоставляется в </w:t>
      </w:r>
      <w:proofErr w:type="gramStart"/>
      <w:r w:rsidRPr="00740C44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со следующими вариантами:</w:t>
      </w:r>
    </w:p>
    <w:p w14:paraId="5DA6A2FE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Вариант 1:</w:t>
      </w:r>
      <w:r w:rsidRPr="00740C44">
        <w:rPr>
          <w:rFonts w:ascii="Times New Roman" w:hAnsi="Times New Roman"/>
          <w:sz w:val="24"/>
          <w:szCs w:val="24"/>
        </w:rPr>
        <w:t xml:space="preserve"> с заявлением обратилось физическое или юридическое лицо.</w:t>
      </w:r>
    </w:p>
    <w:p w14:paraId="5CC7D5F2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3.1.2. При обращении заявителя за исправлением опечаток и (или) ошибок, в выданных в результате предоставления Услуги документах Услуга предоставляется в соответствии со следующим вариантом:</w:t>
      </w:r>
    </w:p>
    <w:p w14:paraId="79677F6D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Вариант 2:</w:t>
      </w:r>
      <w:r w:rsidRPr="00740C44">
        <w:rPr>
          <w:rFonts w:ascii="Times New Roman" w:hAnsi="Times New Roman"/>
          <w:sz w:val="24"/>
          <w:szCs w:val="24"/>
        </w:rPr>
        <w:t xml:space="preserve"> с заявлением обратилось физическое лицо или юридическое лицо, по обращению которого было принято решение о  </w:t>
      </w:r>
      <w:r w:rsidRPr="00740C44">
        <w:rPr>
          <w:rFonts w:ascii="Times New Roman" w:hAnsi="Times New Roman"/>
          <w:color w:val="000000"/>
          <w:sz w:val="24"/>
          <w:szCs w:val="24"/>
        </w:rPr>
        <w:t>переводе  жилого помещения в нежилое помещение или нежилого помещения в жилое помещение</w:t>
      </w:r>
      <w:r w:rsidRPr="00740C44">
        <w:rPr>
          <w:rFonts w:ascii="Times New Roman" w:hAnsi="Times New Roman"/>
          <w:sz w:val="24"/>
          <w:szCs w:val="24"/>
        </w:rPr>
        <w:t xml:space="preserve"> или об отказе в </w:t>
      </w:r>
      <w:r w:rsidRPr="00740C44">
        <w:rPr>
          <w:rFonts w:ascii="Times New Roman" w:hAnsi="Times New Roman"/>
          <w:color w:val="000000"/>
          <w:sz w:val="24"/>
          <w:szCs w:val="24"/>
        </w:rPr>
        <w:t>переводе жилого помещения в нежилое помещение или нежилого помещения в жилое помещение</w:t>
      </w:r>
      <w:r w:rsidRPr="00740C44">
        <w:rPr>
          <w:rFonts w:ascii="Times New Roman" w:hAnsi="Times New Roman"/>
          <w:sz w:val="24"/>
          <w:szCs w:val="24"/>
        </w:rPr>
        <w:t>.</w:t>
      </w:r>
    </w:p>
    <w:p w14:paraId="129062A0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3.1.3. При обращении заявителя за выдачей заверенной копии, выданных в результате предоставления Услуги документов, Услуга предоставляется в соответствии со следующим вариантом:</w:t>
      </w:r>
    </w:p>
    <w:p w14:paraId="48244880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Вариант 3:</w:t>
      </w:r>
      <w:r w:rsidRPr="00740C44">
        <w:rPr>
          <w:rFonts w:ascii="Times New Roman" w:hAnsi="Times New Roman"/>
          <w:sz w:val="24"/>
          <w:szCs w:val="24"/>
        </w:rPr>
        <w:t xml:space="preserve"> с заявлением обратилось физическое лицо или юридическое лицо, по обращению которого было принято решение о  </w:t>
      </w:r>
      <w:r w:rsidRPr="00740C44">
        <w:rPr>
          <w:rFonts w:ascii="Times New Roman" w:hAnsi="Times New Roman"/>
          <w:color w:val="000000"/>
          <w:sz w:val="24"/>
          <w:szCs w:val="24"/>
        </w:rPr>
        <w:t>переводе  жилого помещения в нежилое помещение или нежилого помещения в жилое помещение</w:t>
      </w:r>
      <w:r w:rsidRPr="00740C44">
        <w:rPr>
          <w:rFonts w:ascii="Times New Roman" w:hAnsi="Times New Roman"/>
          <w:sz w:val="24"/>
          <w:szCs w:val="24"/>
        </w:rPr>
        <w:t xml:space="preserve"> или об отказе в </w:t>
      </w:r>
      <w:r w:rsidRPr="00740C44">
        <w:rPr>
          <w:rFonts w:ascii="Times New Roman" w:hAnsi="Times New Roman"/>
          <w:color w:val="000000"/>
          <w:sz w:val="24"/>
          <w:szCs w:val="24"/>
        </w:rPr>
        <w:t>переводе жилого помещения в нежилое помещение или нежилого помещения в жилое помещение</w:t>
      </w:r>
      <w:r w:rsidRPr="00740C44">
        <w:rPr>
          <w:rFonts w:ascii="Times New Roman" w:hAnsi="Times New Roman"/>
          <w:sz w:val="24"/>
          <w:szCs w:val="24"/>
        </w:rPr>
        <w:t>.</w:t>
      </w:r>
    </w:p>
    <w:p w14:paraId="32FE2F11" w14:textId="77777777" w:rsidR="00740C44" w:rsidRPr="00740C44" w:rsidRDefault="00740C44" w:rsidP="00740C44">
      <w:pPr>
        <w:spacing w:after="0" w:line="240" w:lineRule="auto"/>
        <w:ind w:firstLine="560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3.1.4. Возможность оставления заявления заявителя о предоставлении Услуги без рассмотрения не предусмотрена.</w:t>
      </w:r>
    </w:p>
    <w:p w14:paraId="5C606D79" w14:textId="77777777" w:rsidR="00740C44" w:rsidRPr="00740C44" w:rsidRDefault="00740C44" w:rsidP="00740C44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3.2. Вариант 1</w:t>
      </w:r>
    </w:p>
    <w:p w14:paraId="7A54B40A" w14:textId="77777777" w:rsidR="00740C44" w:rsidRPr="00740C44" w:rsidRDefault="00740C44" w:rsidP="00740C4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E8BD1D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3.2.1. Максимальный срок предоставления варианта 1(проведение </w:t>
      </w:r>
      <w:r w:rsidRPr="00740C44">
        <w:rPr>
          <w:rFonts w:ascii="Times New Roman" w:hAnsi="Times New Roman"/>
          <w:color w:val="000000"/>
          <w:sz w:val="24"/>
          <w:szCs w:val="24"/>
        </w:rPr>
        <w:t>перевода жилого помещения в нежилое помещение или нежилого помещения в жилое помещение</w:t>
      </w:r>
      <w:r w:rsidRPr="00740C44">
        <w:rPr>
          <w:rFonts w:ascii="Times New Roman" w:hAnsi="Times New Roman"/>
          <w:sz w:val="24"/>
          <w:szCs w:val="24"/>
        </w:rPr>
        <w:t>) составляет 30 календарных дней со дня регистрации заявления о предоставлении Услуги и документов, необходимых для предоставления Услуги.</w:t>
      </w:r>
    </w:p>
    <w:p w14:paraId="74FE7986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3.2.2. Результатом предоставления варианта 1 Услуги заявителю является:</w:t>
      </w:r>
    </w:p>
    <w:p w14:paraId="6189080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- уведомление о переводе жилого помещения в нежилое помещение и нежилого помещения в жилое помещение;</w:t>
      </w:r>
    </w:p>
    <w:p w14:paraId="61051801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- уведомление об отказе в переводе жилого помещения в нежилое помещение и нежилого помещения в жилое помещение.</w:t>
      </w:r>
    </w:p>
    <w:p w14:paraId="1B76D20E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3.3.3. Документом, содержащим решение о предоставлении Услуги, является:</w:t>
      </w:r>
    </w:p>
    <w:p w14:paraId="386527F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- уведомление Администрации Сеченовского муниципального округа о переводе жилого помещения в нежилое помещение и нежилого помещения в жилое помещение, оформленное на бланке Администрации;</w:t>
      </w:r>
    </w:p>
    <w:p w14:paraId="1BBA45F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lastRenderedPageBreak/>
        <w:t>- решение Администрации Сеченовского муниципального округа об отказе в  переводе жилого помещения в нежилое помещение и нежилого помещения в жилое помещение, оформленное на бланке Администрации.</w:t>
      </w:r>
    </w:p>
    <w:p w14:paraId="541B8A9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3.3.4. Административные процедуры, осуществляемые при предоставлении Услуги в соответствии с настоящим вариантом:</w:t>
      </w:r>
    </w:p>
    <w:p w14:paraId="3F9FDB7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 прием запроса и документов и (или) информации, необходимых для предоставления Услуги;</w:t>
      </w:r>
    </w:p>
    <w:p w14:paraId="72B2D7D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 межведомственное информационное взаимодействие;</w:t>
      </w:r>
    </w:p>
    <w:p w14:paraId="52103A9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 принятие решения о предоставлении Услуги;</w:t>
      </w:r>
    </w:p>
    <w:p w14:paraId="53A5602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4) предоставление результата Услуги.</w:t>
      </w:r>
    </w:p>
    <w:p w14:paraId="0A662D62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3.3.5. Прием запроса и документов и (или) информации, необходимых для предоставления Услуги.</w:t>
      </w:r>
    </w:p>
    <w:p w14:paraId="0CE7B616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3.3.5.1. Основанием для начала предоставления варианта Услуги является получение Администрацией, Уполномоченным органом  запроса о предоставлении Услуги.</w:t>
      </w:r>
    </w:p>
    <w:p w14:paraId="30412749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Заявитель имеет право представить заявление лично в Администрацию, Уполномоченный орган либо в ГБУ НО "УМФЦ", либо посредством почтовой связи, либо в форме электронного документа с использованием Единого портала, </w:t>
      </w:r>
      <w:proofErr w:type="gramStart"/>
      <w:r w:rsidRPr="00740C44">
        <w:rPr>
          <w:rFonts w:ascii="Times New Roman" w:hAnsi="Times New Roman"/>
          <w:sz w:val="24"/>
          <w:szCs w:val="24"/>
        </w:rPr>
        <w:t>Интернет-портала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Нижегородской области.</w:t>
      </w:r>
    </w:p>
    <w:p w14:paraId="4E8CE553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3.3.5.2. Исчерпывающий перечень документов, необходимых в </w:t>
      </w:r>
      <w:proofErr w:type="gramStart"/>
      <w:r w:rsidRPr="00740C44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0E4677C6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bCs/>
          <w:sz w:val="24"/>
          <w:szCs w:val="24"/>
        </w:rPr>
        <w:t xml:space="preserve">1)  заявление о переводе жилого помещения в нежилое помещение и нежилого помещения в жилое помещение (далее – Заявление) по форме согласно </w:t>
      </w:r>
      <w:r w:rsidRPr="00740C44">
        <w:rPr>
          <w:rFonts w:ascii="Times New Roman" w:hAnsi="Times New Roman"/>
          <w:sz w:val="24"/>
          <w:szCs w:val="24"/>
        </w:rPr>
        <w:t>приложению 2 к настоящему Регламенту;</w:t>
      </w:r>
    </w:p>
    <w:p w14:paraId="406D9982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bCs/>
          <w:sz w:val="24"/>
          <w:szCs w:val="24"/>
        </w:rPr>
        <w:t xml:space="preserve">2) </w:t>
      </w:r>
      <w:r w:rsidRPr="00740C44">
        <w:rPr>
          <w:rFonts w:ascii="Times New Roman" w:hAnsi="Times New Roman"/>
          <w:sz w:val="24"/>
          <w:szCs w:val="24"/>
        </w:rPr>
        <w:t>документы, удостоверяющие личность заявителя - физического лица (при личном обращении для удостоверения личности и проверки правильности внесения данных в заявление) (предоставляется оригинал и копия);</w:t>
      </w:r>
    </w:p>
    <w:p w14:paraId="47A6DB01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bCs/>
          <w:sz w:val="24"/>
          <w:szCs w:val="24"/>
        </w:rPr>
        <w:t xml:space="preserve">3) </w:t>
      </w:r>
      <w:r w:rsidRPr="00740C44">
        <w:rPr>
          <w:rFonts w:ascii="Times New Roman" w:hAnsi="Times New Roman"/>
          <w:sz w:val="24"/>
          <w:szCs w:val="24"/>
        </w:rPr>
        <w:t>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</w:t>
      </w:r>
      <w:proofErr w:type="gramStart"/>
      <w:r w:rsidRPr="00740C44">
        <w:rPr>
          <w:rFonts w:ascii="Times New Roman" w:hAnsi="Times New Roman"/>
          <w:sz w:val="24"/>
          <w:szCs w:val="24"/>
        </w:rPr>
        <w:t xml:space="preserve">или) </w:t>
      </w:r>
      <w:proofErr w:type="gramEnd"/>
      <w:r w:rsidRPr="00740C44">
        <w:rPr>
          <w:rFonts w:ascii="Times New Roman" w:hAnsi="Times New Roman"/>
          <w:sz w:val="24"/>
          <w:szCs w:val="24"/>
        </w:rPr>
        <w:t>получения результата услуги (предоставляется оригинал и копия);</w:t>
      </w:r>
    </w:p>
    <w:p w14:paraId="672C99D7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4) документы, подтверждающие  полномочия представлять юридическое лицо – приказ о назначении на должность или решение о назначении на должность;</w:t>
      </w:r>
    </w:p>
    <w:p w14:paraId="3516BD33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5) документы, удостоверяющие личность представителя заявителя - физического лица для удостоверения личности (при личном обращении) (предоставляется оригинал);</w:t>
      </w:r>
    </w:p>
    <w:p w14:paraId="44651D2D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6) подготовленный и оформленный в установленном </w:t>
      </w:r>
      <w:proofErr w:type="gramStart"/>
      <w:r w:rsidRPr="00740C44">
        <w:rPr>
          <w:rFonts w:ascii="Times New Roman" w:hAnsi="Times New Roman"/>
          <w:sz w:val="24"/>
          <w:szCs w:val="24"/>
        </w:rPr>
        <w:t>порядке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761D2468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7) протокол общего собрания собственников помещений в многоквартирном </w:t>
      </w:r>
      <w:proofErr w:type="gramStart"/>
      <w:r w:rsidRPr="00740C44">
        <w:rPr>
          <w:rFonts w:ascii="Times New Roman" w:hAnsi="Times New Roman"/>
          <w:sz w:val="24"/>
          <w:szCs w:val="24"/>
        </w:rPr>
        <w:t>доме</w:t>
      </w:r>
      <w:proofErr w:type="gramEnd"/>
      <w:r w:rsidRPr="00740C44">
        <w:rPr>
          <w:rFonts w:ascii="Times New Roman" w:hAnsi="Times New Roman"/>
          <w:sz w:val="24"/>
          <w:szCs w:val="24"/>
        </w:rPr>
        <w:t>, содержащий решение об их согласии на перевод жилого помещения в нежилое помещение (предоставляется оригинал);</w:t>
      </w:r>
    </w:p>
    <w:p w14:paraId="570A9A8C" w14:textId="77777777" w:rsidR="00740C44" w:rsidRPr="00740C44" w:rsidRDefault="00740C44" w:rsidP="00740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8) согласие каждого собственника всех помещений, примыкающих к переводимому помещению, на перевод жилого помещения в нежилое помещение (предоставляется оригинал).</w:t>
      </w:r>
    </w:p>
    <w:p w14:paraId="4CD7D4E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3.3.5.3. Способами установления личности (идентификации) заявителя при взаимодействии с заявителями являются:</w:t>
      </w:r>
    </w:p>
    <w:p w14:paraId="0F10BA21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1) в Администрации, </w:t>
      </w:r>
      <w:proofErr w:type="gramStart"/>
      <w:r w:rsidRPr="00740C44">
        <w:rPr>
          <w:rFonts w:ascii="Times New Roman" w:hAnsi="Times New Roman"/>
          <w:sz w:val="24"/>
          <w:szCs w:val="24"/>
        </w:rPr>
        <w:t>Уполномоченном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органе, ГБУ НО "УМФЦ" - документ, удостоверяющий личность заявителя (его представителя);</w:t>
      </w:r>
    </w:p>
    <w:p w14:paraId="0FC14DA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2) посредством Единого портала, </w:t>
      </w:r>
      <w:proofErr w:type="gramStart"/>
      <w:r w:rsidRPr="00740C44">
        <w:rPr>
          <w:rFonts w:ascii="Times New Roman" w:hAnsi="Times New Roman"/>
          <w:sz w:val="24"/>
          <w:szCs w:val="24"/>
        </w:rPr>
        <w:t>Интернет-портала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Нижегородской области - простая электронная подпись заявителя (его представителя);</w:t>
      </w:r>
    </w:p>
    <w:p w14:paraId="05CC7BA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 через операторов почтовой связи - установление личности не требуется.</w:t>
      </w:r>
    </w:p>
    <w:p w14:paraId="10AF63F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lastRenderedPageBreak/>
        <w:t>3.3.5.4. Специалист Администрации, Уполномоченного органа, в должностные обязанности которого входит прием запроса на предоставление Услуги:</w:t>
      </w:r>
    </w:p>
    <w:p w14:paraId="339A04F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3.3.5.4.1.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личного обращения заявителя (его представителя) осуществляет проверку личности заявителя (личности представителя) посредством сверки внешности обратившегося лица с фотографией в документе, удостоверяющего личность заявителя (его представителя). Осуществляет проверку заявления о предоставлении Услуги и прилагаемых к нему документов для принятия решения о регистрации заявления о предоставлении Услуги.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отсутствия оснований для отказа в приеме к рассмотрению документов, предусмотренных </w:t>
      </w:r>
      <w:hyperlink w:anchor="P254" w:tooltip="3.3.5.6. Орган, предоставляющий Услугу, отказывает заявителю в приеме к рассмотрению документов при наличии следующих оснований:">
        <w:r w:rsidRPr="00740C44">
          <w:rPr>
            <w:rFonts w:ascii="Times New Roman" w:hAnsi="Times New Roman"/>
            <w:sz w:val="24"/>
            <w:szCs w:val="24"/>
          </w:rPr>
          <w:t>подпунктом 3.3.5.</w:t>
        </w:r>
      </w:hyperlink>
      <w:r w:rsidRPr="00740C44">
        <w:rPr>
          <w:rFonts w:ascii="Times New Roman" w:hAnsi="Times New Roman"/>
          <w:sz w:val="24"/>
          <w:szCs w:val="24"/>
        </w:rPr>
        <w:t>5 настоящего Административного регламента, регистрирует запрос о предоставлении Услуги в сроки установленные настоящим Административным регламентом;</w:t>
      </w:r>
    </w:p>
    <w:p w14:paraId="36BC7D1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3.3.5.4.2.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обращения заявителя (его представителя) посредством Единого портала, Интернет-портала Нижегородской области осуществляет проверку заявления о предоставлении Услуги и прилагаемых к нему документов для принятия решения о регистрации заявления, присваивает заявлению статус "принятие решения о приеме документов".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отсутствия оснований для отказа в приеме к рассмотрению документов, предусмотренных подпунктом 3.3.5.5 настоящего Административного регламента, регистрирует заявление о предоставлении Услуги в сроки, установленные настоящим Административным регламентом, и присваивает ему статус "заявление зарегистрировано";</w:t>
      </w:r>
    </w:p>
    <w:p w14:paraId="78170E7A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3.3.5.4.3.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обращения заявителя (его представителя) посредством почтовой связи осуществляет проверку заявления о предоставлении Услуги и прилагаемых к нему документов для принятия решения о регистрации заявления.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отсутствия оснований для отказа в приеме к рассмотрению документов, предусмотренных подпунктом 3.3.5.5 настоящего Административного регламента, регистрирует заявление о предоставлении Услуги в сроки установленные настоящим Административным регламентом.</w:t>
      </w:r>
    </w:p>
    <w:p w14:paraId="27935096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P254"/>
      <w:bookmarkEnd w:id="13"/>
      <w:r w:rsidRPr="00740C44">
        <w:rPr>
          <w:rFonts w:ascii="Times New Roman" w:hAnsi="Times New Roman"/>
          <w:sz w:val="24"/>
          <w:szCs w:val="24"/>
        </w:rPr>
        <w:t>3.3.5.5. Администрация, Уполномоченный орган, ГБУ НО "УМФЦ" отказывает заявителю в приеме к рассмотрению документов при наличии следующих оснований:</w:t>
      </w:r>
    </w:p>
    <w:p w14:paraId="5987647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 заявление о переводе жилого помещения в нежилое помещение и нежилого помещения в жилое помещение не соответствует установленным формам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3A26A24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740C44">
        <w:rPr>
          <w:rFonts w:ascii="Times New Roman" w:hAnsi="Times New Roman"/>
          <w:sz w:val="24"/>
          <w:szCs w:val="24"/>
        </w:rPr>
        <w:t>неустановление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личности лица, обратившегося за предоставлением муниципальной услуги (</w:t>
      </w:r>
      <w:proofErr w:type="spellStart"/>
      <w:r w:rsidRPr="00740C44">
        <w:rPr>
          <w:rFonts w:ascii="Times New Roman" w:hAnsi="Times New Roman"/>
          <w:sz w:val="24"/>
          <w:szCs w:val="24"/>
        </w:rPr>
        <w:t>непредъявление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Федерации);</w:t>
      </w:r>
    </w:p>
    <w:p w14:paraId="772CE86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3) 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обращения за предоставлением Услуги указанным лицом);</w:t>
      </w:r>
    </w:p>
    <w:p w14:paraId="10DC39A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4) наличие противоречивых сведений в </w:t>
      </w:r>
      <w:proofErr w:type="gramStart"/>
      <w:r w:rsidRPr="00740C44">
        <w:rPr>
          <w:rFonts w:ascii="Times New Roman" w:hAnsi="Times New Roman"/>
          <w:sz w:val="24"/>
          <w:szCs w:val="24"/>
        </w:rPr>
        <w:t>заявлении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 о переводе жилого помещения в нежилое помещение и нежилого помещения в жилое помещение;</w:t>
      </w:r>
    </w:p>
    <w:p w14:paraId="6B9D19D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5) подача заявления о переводе жилого помещения в нежилое помещение и нежилого помещения в жилое помещение, направленного в электронной форме, подписанного с использованием электронной подписью, не принадлежащей заявителю или представителю заявителя;</w:t>
      </w:r>
    </w:p>
    <w:p w14:paraId="04F4C98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740C44">
        <w:rPr>
          <w:rFonts w:ascii="Times New Roman" w:hAnsi="Times New Roman"/>
          <w:sz w:val="24"/>
          <w:szCs w:val="24"/>
        </w:rPr>
        <w:t>неподтверждение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полномочий представителя заявителя (непредставление представителем заявителя документов, подтверждающих его полномочия на представление заявления и документов, необходимых для предоставления Услуги, и/или на получение результата предоставления Услуги).</w:t>
      </w:r>
    </w:p>
    <w:p w14:paraId="3DE364D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lastRenderedPageBreak/>
        <w:t>3.3.5.6. 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(далее - экстерриториальность получения Услуги).</w:t>
      </w:r>
    </w:p>
    <w:p w14:paraId="57A0FD39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3.3.5.7. Срок регистрации запроса и документов, необходимых для предоставления Услуги в Администрации, Уполномоченным органом, а также в ГБУ НО "УМФЦ", составляет 1 рабочий день со дня подачи запроса о предоставлении Услуги и документов, необходимых для предоставления Услуги, в Уполномоченном органе, ГБУ НО "УМФЦ".</w:t>
      </w:r>
    </w:p>
    <w:p w14:paraId="561F617A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3.3.6. Межведомственное информационное взаимодействие.</w:t>
      </w:r>
    </w:p>
    <w:p w14:paraId="0CEB632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3.3.6.1. Для предоставления Услуги необходимо направление следующих межведомственных информационных запросов:</w:t>
      </w:r>
    </w:p>
    <w:p w14:paraId="3D46D2B6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3.3.6.1.1. Межведомственный информационный запрос "Выписка из Единого государственного реестра недвижимости о правах отдельного лица на имеющиеся (имевшиеся) у него объекты недвижимого имущества" направляется в Филиал публично-правовой компании "</w:t>
      </w:r>
      <w:proofErr w:type="spellStart"/>
      <w:r w:rsidRPr="00740C44">
        <w:rPr>
          <w:rFonts w:ascii="Times New Roman" w:hAnsi="Times New Roman"/>
          <w:sz w:val="24"/>
          <w:szCs w:val="24"/>
        </w:rPr>
        <w:t>Роскадастр</w:t>
      </w:r>
      <w:proofErr w:type="spellEnd"/>
      <w:r w:rsidRPr="00740C44">
        <w:rPr>
          <w:rFonts w:ascii="Times New Roman" w:hAnsi="Times New Roman"/>
          <w:sz w:val="24"/>
          <w:szCs w:val="24"/>
        </w:rPr>
        <w:t>" в электронной форме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610E754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3.3.6.1.2. Межведомственный информационный запрос "Выписка из Единого государственного реестра недвижимости (содержащая общедоступные сведения о зарегистрированных правах на объект недвижимости)" направляется в Филиал публично-правовой компании "</w:t>
      </w:r>
      <w:proofErr w:type="spellStart"/>
      <w:r w:rsidRPr="00740C44">
        <w:rPr>
          <w:rFonts w:ascii="Times New Roman" w:hAnsi="Times New Roman"/>
          <w:sz w:val="24"/>
          <w:szCs w:val="24"/>
        </w:rPr>
        <w:t>Роскадастр</w:t>
      </w:r>
      <w:proofErr w:type="spellEnd"/>
      <w:r w:rsidRPr="00740C44">
        <w:rPr>
          <w:rFonts w:ascii="Times New Roman" w:hAnsi="Times New Roman"/>
          <w:sz w:val="24"/>
          <w:szCs w:val="24"/>
        </w:rPr>
        <w:t>" в электронной форме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02B5BA27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3.3.7. Принятие решения о предоставлении (об отказе в предоставлении) Услуги.</w:t>
      </w:r>
    </w:p>
    <w:p w14:paraId="10B314B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3.3.7.1. Администрация, Уполномоченный орган отказывает заявителю в </w:t>
      </w:r>
      <w:proofErr w:type="gramStart"/>
      <w:r w:rsidRPr="00740C44">
        <w:rPr>
          <w:rFonts w:ascii="Times New Roman" w:hAnsi="Times New Roman"/>
          <w:sz w:val="24"/>
          <w:szCs w:val="24"/>
        </w:rPr>
        <w:t>предоставлении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Услуги при наличии следующих оснований:</w:t>
      </w:r>
    </w:p>
    <w:p w14:paraId="412F0401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 непредставление документов, обязанность по предоставлению которых возложена на заявителя (за исключением тех документов, которые Администрация, предоставляющая Услугу, получает по каналам межведомственного взаимодействия);</w:t>
      </w:r>
    </w:p>
    <w:p w14:paraId="43B9827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2) поступление в Администрацию ответа от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40C44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для проведения перевода жилого помещения в нежилое помещение и нежилого помещения в жилое помещение;</w:t>
      </w:r>
    </w:p>
    <w:p w14:paraId="3ECDE7FE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 предоставления документов в ненадлежащий орган;</w:t>
      </w:r>
    </w:p>
    <w:p w14:paraId="7C49C4E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4) несоответствие проекта переустройства и (или) перепланировки помещения в многоквартирном </w:t>
      </w:r>
      <w:proofErr w:type="gramStart"/>
      <w:r w:rsidRPr="00740C44">
        <w:rPr>
          <w:rFonts w:ascii="Times New Roman" w:hAnsi="Times New Roman"/>
          <w:sz w:val="24"/>
          <w:szCs w:val="24"/>
        </w:rPr>
        <w:t>доме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требованиям законодательства.</w:t>
      </w:r>
    </w:p>
    <w:p w14:paraId="3514A72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3.3.7.2. </w:t>
      </w:r>
      <w:proofErr w:type="gramStart"/>
      <w:r w:rsidRPr="00740C44">
        <w:rPr>
          <w:rFonts w:ascii="Times New Roman" w:hAnsi="Times New Roman"/>
          <w:sz w:val="24"/>
          <w:szCs w:val="24"/>
        </w:rPr>
        <w:t>Рассмотрение заявления о  переводе жилого помещения в нежилое помещение и нежилого помещения в жилое помещение и прилагаемых к нему документов осуществляется комиссией по  переводу жилого помещения в нежилое помещение и нежилого помещения в жилое помещение, состав которой утвержден постановлением Администрации Сеченовского муниципального округа (далее - Комиссия).</w:t>
      </w:r>
      <w:proofErr w:type="gramEnd"/>
    </w:p>
    <w:p w14:paraId="745CF14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Председатель Комиссии, а в его отсутствие или по его поручению - заместитель председателя Комиссии назначает дату, время и место заседания Комиссии по мере поступления заявлений о  переводе жилого помещения в нежилое помещение и нежилого помещения в жилое помещение.</w:t>
      </w:r>
    </w:p>
    <w:p w14:paraId="2CA0615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Секретарь Комиссии за три рабочих дня до заседания Комиссии информирует о дате, времени и месте заседания всех членов Комиссии.</w:t>
      </w:r>
    </w:p>
    <w:p w14:paraId="1FC43EA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Заседание Комиссии проводит председатель Комиссии, а в его отсутствие или по его поручению - заместитель председателя Комиссии. Заседание комиссии считается </w:t>
      </w:r>
      <w:r w:rsidRPr="00740C44">
        <w:rPr>
          <w:rFonts w:ascii="Times New Roman" w:hAnsi="Times New Roman"/>
          <w:sz w:val="24"/>
          <w:szCs w:val="24"/>
        </w:rPr>
        <w:lastRenderedPageBreak/>
        <w:t>правомочным, если на нем присутствует не менее половины списочного состава членов комиссии.</w:t>
      </w:r>
    </w:p>
    <w:p w14:paraId="46A5191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Решение Комиссии о возможности согласования (отказа в согласовании) перевода жилого помещения в нежилое помещение и нежилого помещения в жилое помещение принимается открытым голосованием простым большинством голосов членов Комиссии, принявших участие в заседании. При равенстве голосов голос председателя Комиссии или его заместителя, председательствующего на заседании, является решающим.</w:t>
      </w:r>
    </w:p>
    <w:p w14:paraId="46BF46B7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Член Комиссии, не согласный с мнением большинства, может изложить в письменной форме свое особое мнение, которое приобщается к протоколу заседания.</w:t>
      </w:r>
    </w:p>
    <w:p w14:paraId="3308B46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3.3.7.3. Принятие решения о предоставлении Услуги осуществляется в срок, не превышающий 24 рабочих дня со дня получения Администрацией, Уполномоченным органом всех сведений, необходимых для принятия решения о предоставлении Услуги или об отказе в предоставлении Услуги.</w:t>
      </w:r>
    </w:p>
    <w:p w14:paraId="6FFD5F5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В случае принятия положительного решения о предоставлении Услуги специалист Администрации, Уполномоченный орган готовит решение о переводе жилого помещения в нежилое помещение и нежилого помещения в жилое помещение либо в случае принятия отрицательного решения о предоставлении Услуги </w:t>
      </w:r>
      <w:proofErr w:type="gramStart"/>
      <w:r w:rsidRPr="00740C44">
        <w:rPr>
          <w:rFonts w:ascii="Times New Roman" w:hAnsi="Times New Roman"/>
          <w:sz w:val="24"/>
          <w:szCs w:val="24"/>
        </w:rPr>
        <w:t>решение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об отказе в переводе жилого помещения в нежилое помещение и нежилого помещения в жилое помещение.</w:t>
      </w:r>
    </w:p>
    <w:p w14:paraId="663F152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 3.3.8. Предоставление результата Услуги.</w:t>
      </w:r>
    </w:p>
    <w:p w14:paraId="1D1B216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3.3.8.1. Основанием для начала административной процедуры является подписанное решение Администрации Сеченовского муниципального округа о согласовании проведения  перевода жилого помещения в нежилое помещение и нежилого помещения в жилое помещение либо решение об отказе перевода жилого помещения в нежилое помещение и нежилого помещения в жилое помещение.</w:t>
      </w:r>
    </w:p>
    <w:p w14:paraId="34DD5B0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3.3.8.2. Результат Услуги предоставляется заявителю одним из следующих способов по выбору заявителя:</w:t>
      </w:r>
    </w:p>
    <w:p w14:paraId="2AF95FD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 в форме документа на бумажном носителе в Администрации, в Уполномоченном органе, в ГБУ НО "УМФЦ";</w:t>
      </w:r>
    </w:p>
    <w:p w14:paraId="3BDE0469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 в форме документа на бумажном носителе, направленного почтовым отправлением;</w:t>
      </w:r>
    </w:p>
    <w:p w14:paraId="4F5BF30E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3) в форме электронного документа, подписанного усиленной электронной подписью, направленного в личный кабинет заявителя в Едином портале, </w:t>
      </w:r>
      <w:proofErr w:type="gramStart"/>
      <w:r w:rsidRPr="00740C44">
        <w:rPr>
          <w:rFonts w:ascii="Times New Roman" w:hAnsi="Times New Roman"/>
          <w:sz w:val="24"/>
          <w:szCs w:val="24"/>
        </w:rPr>
        <w:t>Интернет-портале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Нижегородской области (далее - электронный документ);</w:t>
      </w:r>
    </w:p>
    <w:p w14:paraId="158841CC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3.3.8.3. Предоставление результата Услуги либо решения об отказе в предоставлении Услуги осуществляется в срок, не превышающий трех рабочих дней, исчисляемый со дня принятия решения о предоставлении Услуги либо об отказе в предоставлении Услуги.</w:t>
      </w:r>
    </w:p>
    <w:p w14:paraId="2750DD31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3.3.8.4. Результат предоставления варианта Услуги не может быть предоставлен экстерриториально.</w:t>
      </w:r>
    </w:p>
    <w:p w14:paraId="64426F79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3.3.8.5. По завершении перевода жилого помещения в нежилое помещение и нежилого помещения в жилое помещение заявитель направляет в Администрацию непосредственно либо через ГБУ НО "УМФЦ", </w:t>
      </w:r>
      <w:hyperlink w:anchor="P838" w:tooltip="УВЕДОМЛЕНИЕ">
        <w:r w:rsidRPr="00740C44">
          <w:rPr>
            <w:rFonts w:ascii="Times New Roman" w:hAnsi="Times New Roman"/>
            <w:sz w:val="24"/>
            <w:szCs w:val="24"/>
          </w:rPr>
          <w:t>уведомление</w:t>
        </w:r>
      </w:hyperlink>
      <w:r w:rsidRPr="00740C44">
        <w:rPr>
          <w:rFonts w:ascii="Times New Roman" w:hAnsi="Times New Roman"/>
          <w:sz w:val="24"/>
          <w:szCs w:val="24"/>
        </w:rPr>
        <w:t xml:space="preserve"> о завершении указанных работ по форме согласно приложению N 5 к настоящему Административному регламенту вместе с актом приемки выполненных работ, выданным управляющей организацией. </w:t>
      </w:r>
    </w:p>
    <w:p w14:paraId="63BB6A8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bookmark87"/>
      <w:bookmarkStart w:id="15" w:name="bookmark88"/>
      <w:bookmarkEnd w:id="14"/>
      <w:bookmarkEnd w:id="15"/>
      <w:r w:rsidRPr="00740C44">
        <w:rPr>
          <w:rFonts w:ascii="Times New Roman" w:hAnsi="Times New Roman"/>
          <w:sz w:val="24"/>
          <w:szCs w:val="24"/>
        </w:rPr>
        <w:t>3.3.8.6.  Постановление Администрации о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помещение.</w:t>
      </w:r>
    </w:p>
    <w:p w14:paraId="27F249EF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3.4. Вариант 2</w:t>
      </w:r>
    </w:p>
    <w:p w14:paraId="150B1298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3.5.1. Максимальный срок предоставления варианта 3 Услуги составляет 10 рабочих дней со дня регистрации заявления о предоставлении Услуги и документов, необходимых для предоставления Услуги.</w:t>
      </w:r>
    </w:p>
    <w:p w14:paraId="64D5109B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3.5.2. </w:t>
      </w:r>
      <w:proofErr w:type="gramStart"/>
      <w:r w:rsidRPr="00740C44">
        <w:rPr>
          <w:rFonts w:ascii="Times New Roman" w:hAnsi="Times New Roman"/>
          <w:sz w:val="24"/>
          <w:szCs w:val="24"/>
        </w:rPr>
        <w:t xml:space="preserve">Результатом предоставления варианта 2 Услуги является принятие решения о внесении изменений в решение Администрации Сеченовского муниципального округа о  переводе жилого помещения в нежилое помещение и нежилого помещения в жилое </w:t>
      </w:r>
      <w:r w:rsidRPr="00740C44">
        <w:rPr>
          <w:rFonts w:ascii="Times New Roman" w:hAnsi="Times New Roman"/>
          <w:sz w:val="24"/>
          <w:szCs w:val="24"/>
        </w:rPr>
        <w:lastRenderedPageBreak/>
        <w:t>помещение или об отказе в переводе жилого помещения в нежилое помещение и нежилого помещения в жилое помещение либо отказ в исправлении опечаток и (или) ошибок в выданных в результате предоставления Услуги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0C44">
        <w:rPr>
          <w:rFonts w:ascii="Times New Roman" w:hAnsi="Times New Roman"/>
          <w:sz w:val="24"/>
          <w:szCs w:val="24"/>
        </w:rPr>
        <w:t>документах</w:t>
      </w:r>
      <w:proofErr w:type="gramEnd"/>
      <w:r w:rsidRPr="00740C44">
        <w:rPr>
          <w:rFonts w:ascii="Times New Roman" w:hAnsi="Times New Roman"/>
          <w:sz w:val="24"/>
          <w:szCs w:val="24"/>
        </w:rPr>
        <w:t>.</w:t>
      </w:r>
    </w:p>
    <w:p w14:paraId="5CEAFDC6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3.5.3. Документом, содержащим результат предоставления Услуги, является:</w:t>
      </w:r>
    </w:p>
    <w:p w14:paraId="3E166B3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- решение Администрации Сеченовского муниципального округа о 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 в новой редакции, оформленное на бланке Администрации;</w:t>
      </w:r>
    </w:p>
    <w:p w14:paraId="7D1D335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- решение Администрации Сеченовского муниципального округа об отказе в 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помещение, в новой редакции, оформленное на бланке Администрации;</w:t>
      </w:r>
    </w:p>
    <w:p w14:paraId="644685B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- письмо Администрации Сеченовского муниципального округа об отказе в исправлении опечаток и (или) ошибок в выданных в результате предоставления Услуги документах.</w:t>
      </w:r>
    </w:p>
    <w:p w14:paraId="008393EC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3.5.4. Административные процедуры, осуществляемые при предоставлении Услуги в соответствии с настоящим вариантом:</w:t>
      </w:r>
    </w:p>
    <w:p w14:paraId="52CE763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 прием запроса, документов и информации, необходимых для предоставления Услуги;</w:t>
      </w:r>
    </w:p>
    <w:p w14:paraId="5598E4C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 принятие решения о предоставлении Услуги или отказ в предоставлении Услуги;</w:t>
      </w:r>
    </w:p>
    <w:p w14:paraId="658DADB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 предоставление результата Услуги.</w:t>
      </w:r>
    </w:p>
    <w:p w14:paraId="074D1B66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3.5.5. Прием запроса, документов и информации, необходимых для предоставления Услуги.</w:t>
      </w:r>
    </w:p>
    <w:p w14:paraId="3420BF18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3.5.5.1. Основанием для начала предоставления варианта 2 Услуги является получение Администрацией запроса о предоставлении Услуги.</w:t>
      </w:r>
    </w:p>
    <w:p w14:paraId="674FC78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Заявитель имеет право представить запрос лично в Администрацию, Уполномоченный орган, </w:t>
      </w:r>
      <w:proofErr w:type="gramStart"/>
      <w:r w:rsidRPr="00740C44">
        <w:rPr>
          <w:rFonts w:ascii="Times New Roman" w:hAnsi="Times New Roman"/>
          <w:sz w:val="24"/>
          <w:szCs w:val="24"/>
        </w:rPr>
        <w:t>предоставляющая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Услугу, либо ГБУ НО "УМФЦ", либо посредством почтовой связи.</w:t>
      </w:r>
    </w:p>
    <w:p w14:paraId="7AA718CD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3.5.5.2. Исчерпывающий перечень документов, необходимых в </w:t>
      </w:r>
      <w:proofErr w:type="gramStart"/>
      <w:r w:rsidRPr="00740C44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76F739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1) </w:t>
      </w:r>
      <w:hyperlink w:anchor="P672" w:tooltip="Заявление">
        <w:r w:rsidRPr="00740C44">
          <w:rPr>
            <w:rFonts w:ascii="Times New Roman" w:hAnsi="Times New Roman"/>
            <w:sz w:val="24"/>
            <w:szCs w:val="24"/>
          </w:rPr>
          <w:t>заявление</w:t>
        </w:r>
      </w:hyperlink>
      <w:r w:rsidRPr="00740C44">
        <w:rPr>
          <w:rFonts w:ascii="Times New Roman" w:hAnsi="Times New Roman"/>
          <w:sz w:val="24"/>
          <w:szCs w:val="24"/>
        </w:rPr>
        <w:t xml:space="preserve"> по форме, предусмотренной в приложении № 6 к настоящему Административному регламенту;</w:t>
      </w:r>
    </w:p>
    <w:p w14:paraId="09B2897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2) документ, подтверждающий наличие ошибок и опечаток в выданных в </w:t>
      </w:r>
      <w:proofErr w:type="gramStart"/>
      <w:r w:rsidRPr="00740C44">
        <w:rPr>
          <w:rFonts w:ascii="Times New Roman" w:hAnsi="Times New Roman"/>
          <w:sz w:val="24"/>
          <w:szCs w:val="24"/>
        </w:rPr>
        <w:t>результате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предоставления Услуги документах;</w:t>
      </w:r>
    </w:p>
    <w:p w14:paraId="2150DF8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 документ, подтверждающий полномочия представителя заявителя.</w:t>
      </w:r>
    </w:p>
    <w:p w14:paraId="369BAEC2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3.5.5.3. Способами установления личности (идентификации) заявителя при взаимодействии с заявителями являются:</w:t>
      </w:r>
    </w:p>
    <w:p w14:paraId="0D8C2039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1) в Администрации, </w:t>
      </w:r>
      <w:proofErr w:type="gramStart"/>
      <w:r w:rsidRPr="00740C44">
        <w:rPr>
          <w:rFonts w:ascii="Times New Roman" w:hAnsi="Times New Roman"/>
          <w:sz w:val="24"/>
          <w:szCs w:val="24"/>
        </w:rPr>
        <w:t>Уполномоченном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органе, ГБУ НО УМФЦ" - документ, удостоверяющий личность заявителя (его представителя);</w:t>
      </w:r>
    </w:p>
    <w:p w14:paraId="53BCD2B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 через операторов почтовой связи - установление личности не требуется.</w:t>
      </w:r>
    </w:p>
    <w:p w14:paraId="0DECB689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3.5.5.4. Специалист Администрации, в должностные обязанности которого входит прием запроса на предоставление Услуги:</w:t>
      </w:r>
    </w:p>
    <w:p w14:paraId="4D236981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3.5.5.4.1.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личного обращения заявителя (его представителя) осуществляет проверку личности заявителя (личности представителя) посредством сверки внешности обратившегося лица с фотографией в документе, удостоверяющего личность заявителя (его представителя). Осуществляет проверку заявления о предоставлении Услуги и прилагаемых к нему документов для принятия решения о регистрации заявления о предоставлении Услуги. </w:t>
      </w:r>
      <w:proofErr w:type="gramStart"/>
      <w:r w:rsidRPr="00740C44">
        <w:rPr>
          <w:rFonts w:ascii="Times New Roman" w:hAnsi="Times New Roman"/>
          <w:sz w:val="24"/>
          <w:szCs w:val="24"/>
        </w:rPr>
        <w:t xml:space="preserve">В случае отсутствия оснований для отказа в приеме к рассмотрению документов, предусмотренных </w:t>
      </w:r>
      <w:hyperlink w:anchor="P404" w:tooltip="3.5.5.5. Орган, предоставляющий Услугу, отказывает заявителю в приеме к рассмотрению документов при наличии следующих оснований:">
        <w:r w:rsidRPr="00740C44">
          <w:rPr>
            <w:rFonts w:ascii="Times New Roman" w:hAnsi="Times New Roman"/>
            <w:sz w:val="24"/>
            <w:szCs w:val="24"/>
          </w:rPr>
          <w:t>подпунктом 3.5.5.5</w:t>
        </w:r>
      </w:hyperlink>
      <w:r w:rsidRPr="00740C4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регистрирует запрос о предоставлении Услуги в сроки установленные настоящим Административным регламентом;</w:t>
      </w:r>
      <w:proofErr w:type="gramEnd"/>
    </w:p>
    <w:p w14:paraId="62935B7E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3.5.5.4.3.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обращения заявителя (его представителя) посредством почтовой связи осуществляет проверку заявления о предоставлении Услуги и прилагаемых к нему </w:t>
      </w:r>
      <w:r w:rsidRPr="00740C44">
        <w:rPr>
          <w:rFonts w:ascii="Times New Roman" w:hAnsi="Times New Roman"/>
          <w:sz w:val="24"/>
          <w:szCs w:val="24"/>
        </w:rPr>
        <w:lastRenderedPageBreak/>
        <w:t xml:space="preserve">документов для принятия решения о регистрации заявления.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отсутствия оснований для отказа в приеме к рассмотрению документов, предусмотренных подпунктом 3.5.5.5 настоящего Административного регламента, регистрирует заявление о предоставлении Услуги в сроки установленные настоящим Административным регламентом.</w:t>
      </w:r>
    </w:p>
    <w:p w14:paraId="4A29E49D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6" w:name="P404"/>
      <w:bookmarkEnd w:id="16"/>
      <w:r w:rsidRPr="00740C44">
        <w:rPr>
          <w:rFonts w:ascii="Times New Roman" w:hAnsi="Times New Roman"/>
          <w:sz w:val="24"/>
          <w:szCs w:val="24"/>
        </w:rPr>
        <w:t>3.5.5.5. Администрация, Уполномоченный орган, ГБУ НО "УМФЦ" отказывает заявителю в приеме к рассмотрению документов при наличии следующих оснований:</w:t>
      </w:r>
    </w:p>
    <w:p w14:paraId="44342DD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740C44">
        <w:rPr>
          <w:rFonts w:ascii="Times New Roman" w:hAnsi="Times New Roman"/>
          <w:sz w:val="24"/>
          <w:szCs w:val="24"/>
        </w:rPr>
        <w:t>непредоставление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лицом документа, удостоверяющего личность гражданина Российской Федерации, в том числе военнослужащего, а также документа, удостоверяющего личность иностранного гражданина, лица без гражданства, включая вид на жительство и удостоверение беженца (</w:t>
      </w:r>
      <w:proofErr w:type="spellStart"/>
      <w:r w:rsidRPr="00740C44">
        <w:rPr>
          <w:rFonts w:ascii="Times New Roman" w:hAnsi="Times New Roman"/>
          <w:sz w:val="24"/>
          <w:szCs w:val="24"/>
        </w:rPr>
        <w:t>непредъявление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указанных документов, отказ лица предъявить указанные документы, предъявление недействительных документов, указанных выше);</w:t>
      </w:r>
    </w:p>
    <w:p w14:paraId="20CF133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740C44">
        <w:rPr>
          <w:rFonts w:ascii="Times New Roman" w:hAnsi="Times New Roman"/>
          <w:sz w:val="24"/>
          <w:szCs w:val="24"/>
        </w:rPr>
        <w:t>неподтверждение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полномочий представителя заявителя (непредставление представителем заявителя документов, подтверждающих его полномочия на представление заявления и документов, необходимых для предоставления Услуги, и/или на получение результата предоставления Услуги).</w:t>
      </w:r>
    </w:p>
    <w:p w14:paraId="43208F07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3.5.5.6. Запрос и документы, необходимые для предоставления Услуги, регистрируются в Администрации, или в </w:t>
      </w:r>
      <w:proofErr w:type="gramStart"/>
      <w:r w:rsidRPr="00740C44">
        <w:rPr>
          <w:rFonts w:ascii="Times New Roman" w:hAnsi="Times New Roman"/>
          <w:sz w:val="24"/>
          <w:szCs w:val="24"/>
        </w:rPr>
        <w:t>Уполномоченном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органе, а также в ГБУ НО "УМФЦ", в день получения.</w:t>
      </w:r>
    </w:p>
    <w:p w14:paraId="531BD0EA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3.5.6. Принятие решения о предоставлении (об отказе в предоставлении) Услуги.</w:t>
      </w:r>
    </w:p>
    <w:p w14:paraId="6D2A84E3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3.5.6.1. Уполномоченный орган, отказывает заявителю в </w:t>
      </w:r>
      <w:proofErr w:type="gramStart"/>
      <w:r w:rsidRPr="00740C44">
        <w:rPr>
          <w:rFonts w:ascii="Times New Roman" w:hAnsi="Times New Roman"/>
          <w:sz w:val="24"/>
          <w:szCs w:val="24"/>
        </w:rPr>
        <w:t>предоставлении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Услуги при наличии следующих оснований:</w:t>
      </w:r>
    </w:p>
    <w:p w14:paraId="1338D72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1) отсутствие опечаток и (или) ошибок в выданных в </w:t>
      </w:r>
      <w:proofErr w:type="gramStart"/>
      <w:r w:rsidRPr="00740C44">
        <w:rPr>
          <w:rFonts w:ascii="Times New Roman" w:hAnsi="Times New Roman"/>
          <w:sz w:val="24"/>
          <w:szCs w:val="24"/>
        </w:rPr>
        <w:t>результате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предоставления Услуги документах;</w:t>
      </w:r>
    </w:p>
    <w:p w14:paraId="06A3A39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0C44">
        <w:rPr>
          <w:rFonts w:ascii="Times New Roman" w:hAnsi="Times New Roman"/>
          <w:sz w:val="24"/>
          <w:szCs w:val="24"/>
        </w:rPr>
        <w:t>2) за предоставлением Услуги обратился заявитель, в отношении которого не принималось решение о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помещение.</w:t>
      </w:r>
      <w:proofErr w:type="gramEnd"/>
    </w:p>
    <w:p w14:paraId="4EC82502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3.5.6.2. Принятие решения о предоставлении Услуги осуществляется в срок, не превышающий 7 рабочих дней со дня получения, всех сведений, необходимых для принятия решения о предоставлении Услуги или об отказе в предоставлении Услуги.</w:t>
      </w:r>
    </w:p>
    <w:p w14:paraId="6F40A44D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В случае принятия положительного решения о предоставлении Услуги специалист Уполномоченного органа  готовит решение Администрации Сеченовского муниципального округа о 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помещение, либо в случае принятия отрицательного решения о предоставлении Услуги </w:t>
      </w:r>
      <w:proofErr w:type="gramStart"/>
      <w:r w:rsidRPr="00740C44">
        <w:rPr>
          <w:rFonts w:ascii="Times New Roman" w:hAnsi="Times New Roman"/>
          <w:sz w:val="24"/>
          <w:szCs w:val="24"/>
        </w:rPr>
        <w:t>письмо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об отказе в предоставлении Услуги.</w:t>
      </w:r>
    </w:p>
    <w:p w14:paraId="1DEC115D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3.5.7. Предоставление результата Услуги.</w:t>
      </w:r>
    </w:p>
    <w:p w14:paraId="0462EC23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3.5.7.1. </w:t>
      </w:r>
      <w:proofErr w:type="gramStart"/>
      <w:r w:rsidRPr="00740C44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подписанное решение Администрации Сеченовского муниципального округа о 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помещение, либо письмо об отказе в исправлении опечаток и (или) ошибок в выданных в результате предоставления Услуги документах.</w:t>
      </w:r>
      <w:proofErr w:type="gramEnd"/>
    </w:p>
    <w:p w14:paraId="6209BBE7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3.5.7.2. Результат Услуги предоставляется заявителю одним из следующих способов по выбору заявителя:</w:t>
      </w:r>
    </w:p>
    <w:p w14:paraId="2A7A67C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 в форме документа на бумажном носителе</w:t>
      </w:r>
      <w:proofErr w:type="gramStart"/>
      <w:r w:rsidRPr="00740C44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34ED3057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 в форме документа на бумажном носителе, направленного почтовым отправлением;</w:t>
      </w:r>
    </w:p>
    <w:p w14:paraId="0A643FAB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3.5.7.3. Предоставление результата Услуги либо решения об отказе в предоставлении Услуги осуществляется в срок, не превышающий 3 рабочих дней, </w:t>
      </w:r>
      <w:r w:rsidRPr="00740C44">
        <w:rPr>
          <w:rFonts w:ascii="Times New Roman" w:hAnsi="Times New Roman"/>
          <w:sz w:val="24"/>
          <w:szCs w:val="24"/>
        </w:rPr>
        <w:lastRenderedPageBreak/>
        <w:t>исчисляемый со дня принятия решения о предоставлении Услуги, либо об отказе в предоставлении Услуги.</w:t>
      </w:r>
    </w:p>
    <w:p w14:paraId="42EB303A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6083F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 xml:space="preserve">3.6. Вариант 3 </w:t>
      </w:r>
    </w:p>
    <w:p w14:paraId="2397374C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31335A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3.6.1. Максимальный срок предоставления варианта 3 Услуги составляет 5 рабочих дней со дня регистрации заявления о предоставлении Услуги и документов, необходимых для предоставления Услуги.</w:t>
      </w:r>
    </w:p>
    <w:p w14:paraId="298BEE3F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3.6.2. </w:t>
      </w:r>
      <w:proofErr w:type="gramStart"/>
      <w:r w:rsidRPr="00740C44">
        <w:rPr>
          <w:rFonts w:ascii="Times New Roman" w:hAnsi="Times New Roman"/>
          <w:sz w:val="24"/>
          <w:szCs w:val="24"/>
        </w:rPr>
        <w:t>Результатом предоставления варианта 3 Услуги является выдача заявителю заверенной копии решения Администрации экстерриториально о  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помещение,  или принятие решения об отказе в выдаче копии указанных документов.</w:t>
      </w:r>
      <w:proofErr w:type="gramEnd"/>
    </w:p>
    <w:p w14:paraId="783FA599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3.6.3. Документ, содержащий решение о предоставлении Услуги, настоящим Административным регламентом не предусмотрен.</w:t>
      </w:r>
    </w:p>
    <w:p w14:paraId="3CC0E00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Документы, которые направляются заявителю по результатам предоставления Услуги:</w:t>
      </w:r>
    </w:p>
    <w:p w14:paraId="4E60747E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- заверенная копия решения Администрации Сеченовского муниципального округа о  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помещение, оформленное на бланке Администрации;</w:t>
      </w:r>
    </w:p>
    <w:p w14:paraId="6561E5D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- заверенная копия решения Администрации Сеченовского муниципального округа об отказе в  переводе жилого помещения в нежилое помещение и нежилого помещения в жилое помещение, оформленное на бланке Администрации;</w:t>
      </w:r>
    </w:p>
    <w:p w14:paraId="77BAF0F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0C44">
        <w:rPr>
          <w:rFonts w:ascii="Times New Roman" w:hAnsi="Times New Roman"/>
          <w:sz w:val="24"/>
          <w:szCs w:val="24"/>
        </w:rPr>
        <w:t xml:space="preserve">- письмо Администрации Сеченовского муниципального округа об отказе в выдаче копии решение Администрации Сеченовского муниципального округа о в переводе жилого помещения в нежилое помещение и нежилого помещения в жилое помещение или копии решения Администрации Сеченовского муниципального округа об отказе в </w:t>
      </w:r>
      <w:proofErr w:type="spellStart"/>
      <w:r w:rsidRPr="00740C44">
        <w:rPr>
          <w:rFonts w:ascii="Times New Roman" w:hAnsi="Times New Roman"/>
          <w:sz w:val="24"/>
          <w:szCs w:val="24"/>
        </w:rPr>
        <w:t>в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переводе жилого помещения в нежилое помещение и нежилого помещения в жилое помещение.</w:t>
      </w:r>
      <w:proofErr w:type="gramEnd"/>
    </w:p>
    <w:p w14:paraId="59BB5D11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3.6.4. Административные процедуры, осуществляемые при предоставлении Услуги в соответствии с настоящим вариантом:</w:t>
      </w:r>
    </w:p>
    <w:p w14:paraId="03EE428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 прием запроса, документов и информации, необходимых для предоставления Услуги;</w:t>
      </w:r>
    </w:p>
    <w:p w14:paraId="6679DC8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 принятие решения о предоставлении Услуги или отказ в предоставлении Услуги;</w:t>
      </w:r>
    </w:p>
    <w:p w14:paraId="6C0CF696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 предоставление результата Услуги.</w:t>
      </w:r>
    </w:p>
    <w:p w14:paraId="485CBB66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3.6.5. Прием запроса, документов и информации, необходимых для предоставления Услуги.</w:t>
      </w:r>
    </w:p>
    <w:p w14:paraId="288E08E7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3.6.5.1. Основанием для начала предоставления варианта 3 Услуги является получение Администрацией запроса о предоставлении Услуги.</w:t>
      </w:r>
    </w:p>
    <w:p w14:paraId="6BF85F61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Заявитель имеет право представить заявку лично в Администрацию, либо в ГБУ НО "УМФЦ", либо посредством почтовой связи.</w:t>
      </w:r>
    </w:p>
    <w:p w14:paraId="327007CC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7" w:name="P440"/>
      <w:bookmarkEnd w:id="17"/>
      <w:r w:rsidRPr="00740C44">
        <w:rPr>
          <w:rFonts w:ascii="Times New Roman" w:hAnsi="Times New Roman"/>
          <w:sz w:val="24"/>
          <w:szCs w:val="24"/>
        </w:rPr>
        <w:t xml:space="preserve">3.6.5.2. Исчерпывающий перечень документов, необходимых в </w:t>
      </w:r>
      <w:proofErr w:type="gramStart"/>
      <w:r w:rsidRPr="00740C44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0EE7E4D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1) </w:t>
      </w:r>
      <w:hyperlink w:anchor="P726" w:tooltip="ЗАЯВЛЕНИЕ">
        <w:r w:rsidRPr="00740C44">
          <w:rPr>
            <w:rFonts w:ascii="Times New Roman" w:hAnsi="Times New Roman"/>
            <w:sz w:val="24"/>
            <w:szCs w:val="24"/>
          </w:rPr>
          <w:t>заявление</w:t>
        </w:r>
      </w:hyperlink>
      <w:r w:rsidRPr="00740C44">
        <w:rPr>
          <w:rFonts w:ascii="Times New Roman" w:hAnsi="Times New Roman"/>
          <w:sz w:val="24"/>
          <w:szCs w:val="24"/>
        </w:rPr>
        <w:t xml:space="preserve"> по форме, предусмотренной в приложении N 7 к настоящему Административному регламенту;</w:t>
      </w:r>
    </w:p>
    <w:p w14:paraId="7141F93E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 документ, подтверждающий полномочия представителя заявителя.</w:t>
      </w:r>
    </w:p>
    <w:p w14:paraId="0B03BF21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3.6.5.3. Документов, необходимых для предоставления Услуги, и услуг, которые являются необходимыми и обязательными для предоставления Услуги, которые находятся в </w:t>
      </w:r>
      <w:proofErr w:type="gramStart"/>
      <w:r w:rsidRPr="00740C44">
        <w:rPr>
          <w:rFonts w:ascii="Times New Roman" w:hAnsi="Times New Roman"/>
          <w:sz w:val="24"/>
          <w:szCs w:val="24"/>
        </w:rPr>
        <w:t>распоряжении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государственных органов, органов местного самоуправления и иных организаций, не требуется.</w:t>
      </w:r>
    </w:p>
    <w:p w14:paraId="29C8155A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3.6.5.4. Способами установления личности (идентификации) заявителя при взаимодействии с заявителями являются:</w:t>
      </w:r>
    </w:p>
    <w:p w14:paraId="7BE7F8A8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lastRenderedPageBreak/>
        <w:t xml:space="preserve">1) в Администрации, </w:t>
      </w:r>
      <w:proofErr w:type="gramStart"/>
      <w:r w:rsidRPr="00740C44">
        <w:rPr>
          <w:rFonts w:ascii="Times New Roman" w:hAnsi="Times New Roman"/>
          <w:sz w:val="24"/>
          <w:szCs w:val="24"/>
        </w:rPr>
        <w:t>Уполномоченном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органе - документ, удостоверяющий личность заявителя (его представителя);</w:t>
      </w:r>
    </w:p>
    <w:p w14:paraId="0D3B3281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 через операторов почтовой связи - установление личности не требуется.</w:t>
      </w:r>
    </w:p>
    <w:p w14:paraId="330D40E0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3.6.5.5. Специалист Администрации, Уполномоченного органа, в должностные обязанности которого входит прием запроса на предоставление Услуги:</w:t>
      </w:r>
    </w:p>
    <w:p w14:paraId="1E7EAC31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3.6.5.5.1.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личного обращения заявителя (его представителя) осуществляет проверку личности заявителя (личности представителя) посредством сверки внешности обратившегося лица с фотографией в документе, удостоверяющего личность заявителя (его представителя). Осуществляет проверку заявления о предоставлении Услуги и прилагаемых к нему документов для принятия решения о регистрации заявления о предоставлении Услуги. </w:t>
      </w:r>
      <w:proofErr w:type="gramStart"/>
      <w:r w:rsidRPr="00740C44">
        <w:rPr>
          <w:rFonts w:ascii="Times New Roman" w:hAnsi="Times New Roman"/>
          <w:sz w:val="24"/>
          <w:szCs w:val="24"/>
        </w:rPr>
        <w:t xml:space="preserve">В случае отсутствия оснований для отказа в приеме к рассмотрению документов, предусмотренных </w:t>
      </w:r>
      <w:hyperlink w:anchor="P450" w:tooltip="3.6.5.6. Орган, предоставляющий Услугу, отказывает заявителю в приеме к рассмотрению документов при наличии следующих оснований:">
        <w:r w:rsidRPr="00740C44">
          <w:rPr>
            <w:rFonts w:ascii="Times New Roman" w:hAnsi="Times New Roman"/>
            <w:sz w:val="24"/>
            <w:szCs w:val="24"/>
          </w:rPr>
          <w:t>подпунктом 3.6.5.6</w:t>
        </w:r>
      </w:hyperlink>
      <w:r w:rsidRPr="00740C4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регистрирует запрос о предоставлении Услуги в сроки установленные настоящим Административным регламентом;</w:t>
      </w:r>
      <w:proofErr w:type="gramEnd"/>
    </w:p>
    <w:p w14:paraId="7CA08CF8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3.6.5.5.3.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обращения заявителя (его представителя) посредством почтовой связи осуществляет проверку заявления о предоставлении Услуги и прилагаемых к нему документов для принятия решения о регистрации заявления. В </w:t>
      </w:r>
      <w:proofErr w:type="gramStart"/>
      <w:r w:rsidRPr="00740C44">
        <w:rPr>
          <w:rFonts w:ascii="Times New Roman" w:hAnsi="Times New Roman"/>
          <w:sz w:val="24"/>
          <w:szCs w:val="24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отсутствия оснований для отказа в приеме к рассмотрению документов, предусмотренных подпунктом 3.6.5.6 настоящего Административного регламента, регистрирует заявление о предоставлении Услуги в сроки установленные настоящим Административным регламентом.</w:t>
      </w:r>
    </w:p>
    <w:p w14:paraId="364CF6A3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8" w:name="P450"/>
      <w:bookmarkEnd w:id="18"/>
      <w:r w:rsidRPr="00740C44">
        <w:rPr>
          <w:rFonts w:ascii="Times New Roman" w:hAnsi="Times New Roman"/>
          <w:sz w:val="24"/>
          <w:szCs w:val="24"/>
        </w:rPr>
        <w:t>3.6.5.6. Администрация, Уполномоченный орган, ГБУ НО "УМФЦ"</w:t>
      </w:r>
      <w:r w:rsidRPr="00740C44">
        <w:t xml:space="preserve"> </w:t>
      </w:r>
      <w:r w:rsidRPr="00740C44">
        <w:rPr>
          <w:rFonts w:ascii="Times New Roman" w:hAnsi="Times New Roman"/>
          <w:sz w:val="24"/>
          <w:szCs w:val="24"/>
        </w:rPr>
        <w:t>отказывает заявителю в приеме к рассмотрению документов при наличии следующих оснований:</w:t>
      </w:r>
    </w:p>
    <w:p w14:paraId="419E9E5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740C44">
        <w:rPr>
          <w:rFonts w:ascii="Times New Roman" w:hAnsi="Times New Roman"/>
          <w:sz w:val="24"/>
          <w:szCs w:val="24"/>
        </w:rPr>
        <w:t>непредоставление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лицом документа, удостоверяющего личность гражданина Российской Федерации, в том числе военнослужащего, а также документа, удостоверяющего личность иностранного гражданина, лица без гражданства, включая вид на жительство и удостоверение беженца (</w:t>
      </w:r>
      <w:proofErr w:type="spellStart"/>
      <w:r w:rsidRPr="00740C44">
        <w:rPr>
          <w:rFonts w:ascii="Times New Roman" w:hAnsi="Times New Roman"/>
          <w:sz w:val="24"/>
          <w:szCs w:val="24"/>
        </w:rPr>
        <w:t>непредъявление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указанных документов, отказ лица предъявить указанные документы, предъявление недействительных документов, указанных выше):</w:t>
      </w:r>
    </w:p>
    <w:p w14:paraId="7D2C2765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740C44">
        <w:rPr>
          <w:rFonts w:ascii="Times New Roman" w:hAnsi="Times New Roman"/>
          <w:sz w:val="24"/>
          <w:szCs w:val="24"/>
        </w:rPr>
        <w:t>неподтверждение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полномочий представителя заявителя (непредставление представителем заявителя документов, подтверждающих его полномочия на представление заявления и документов, необходимых для предоставления Услуги, и/или на получение результата предоставления Услуги).</w:t>
      </w:r>
    </w:p>
    <w:p w14:paraId="21F040B5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3.6.5.7. Услуга не предусматривает возможности приема запроса и документов, необходимых для предоставления варианта 4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.</w:t>
      </w:r>
    </w:p>
    <w:p w14:paraId="18EF32B4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3.6.5.8. Запрос и документы, необходимые для предоставления Услуги, регистрируются в Администрации, в день получения.</w:t>
      </w:r>
    </w:p>
    <w:p w14:paraId="2B78D9CA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3.6.6. Принятие решения о предоставлении (об отказе в предоставлении) Услуги.</w:t>
      </w:r>
    </w:p>
    <w:p w14:paraId="5647EF47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3.6.6.1. Администрация отказывает заявителю в </w:t>
      </w:r>
      <w:proofErr w:type="gramStart"/>
      <w:r w:rsidRPr="00740C44">
        <w:rPr>
          <w:rFonts w:ascii="Times New Roman" w:hAnsi="Times New Roman"/>
          <w:sz w:val="24"/>
          <w:szCs w:val="24"/>
        </w:rPr>
        <w:t>предоставлении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Услуги при наличии следующих оснований:</w:t>
      </w:r>
    </w:p>
    <w:p w14:paraId="20B348EB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740C44">
        <w:rPr>
          <w:rFonts w:ascii="Times New Roman" w:hAnsi="Times New Roman"/>
          <w:sz w:val="24"/>
          <w:szCs w:val="24"/>
        </w:rPr>
        <w:t>непредоставление</w:t>
      </w:r>
      <w:proofErr w:type="spellEnd"/>
      <w:r w:rsidRPr="00740C44">
        <w:rPr>
          <w:rFonts w:ascii="Times New Roman" w:hAnsi="Times New Roman"/>
          <w:sz w:val="24"/>
          <w:szCs w:val="24"/>
        </w:rPr>
        <w:t xml:space="preserve"> заявителем документов, указанных в </w:t>
      </w:r>
      <w:hyperlink w:anchor="P440" w:tooltip="3.6.5.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">
        <w:proofErr w:type="gramStart"/>
        <w:r w:rsidRPr="00740C44">
          <w:rPr>
            <w:rFonts w:ascii="Times New Roman" w:hAnsi="Times New Roman"/>
            <w:sz w:val="24"/>
            <w:szCs w:val="24"/>
          </w:rPr>
          <w:t>подпункте</w:t>
        </w:r>
        <w:proofErr w:type="gramEnd"/>
        <w:r w:rsidRPr="00740C44">
          <w:rPr>
            <w:rFonts w:ascii="Times New Roman" w:hAnsi="Times New Roman"/>
            <w:sz w:val="24"/>
            <w:szCs w:val="24"/>
          </w:rPr>
          <w:t xml:space="preserve"> 3.6.5.2</w:t>
        </w:r>
      </w:hyperlink>
      <w:r w:rsidRPr="00740C4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14:paraId="190115D9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 отсутствие решения о  переводе жилого помещения в нежилое помещение и нежилого помещения в жилое помещение с указанными в заявлении заявителя реквизитами;</w:t>
      </w:r>
    </w:p>
    <w:p w14:paraId="59AFDB54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3) запрос заявителя о предоставлении копии решения о  переводе жилого помещения в нежилое помещение и нежилого помещения в жилое помещение в Сеченовском муниципальном органе Нижегородской области по обращению заявителя;</w:t>
      </w:r>
    </w:p>
    <w:p w14:paraId="4A7E19E1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3.6.6.2. Принятие решения о предоставлении Услуги осуществляется в срок, не превышающий 3 рабочих дня со дня получения органом, предоставляющим Услугу, всех </w:t>
      </w:r>
      <w:r w:rsidRPr="00740C44">
        <w:rPr>
          <w:rFonts w:ascii="Times New Roman" w:hAnsi="Times New Roman"/>
          <w:sz w:val="24"/>
          <w:szCs w:val="24"/>
        </w:rPr>
        <w:lastRenderedPageBreak/>
        <w:t>сведений, необходимых для принятия решения о предоставлении Услуги или об отказе в предоставлении Услуги.</w:t>
      </w:r>
    </w:p>
    <w:p w14:paraId="62B3A9F3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0C44">
        <w:rPr>
          <w:rFonts w:ascii="Times New Roman" w:hAnsi="Times New Roman"/>
          <w:sz w:val="24"/>
          <w:szCs w:val="24"/>
        </w:rPr>
        <w:t>В случае принятия положительного решения о предоставлении Услуги специалист Уполномоченного органа готовит копию решения Администрации Сеченовского муниципального округа о  переводе жилого помещения в нежилое помещение и нежилого помещения в жилое помещение, решения Администрации Сеченовского муниципального округа об отказе в  переводе жилого помещения в нежилое помещение и нежилого помещения в жилое помещение либо в случае принятия отрицательного решения о предоставлении Услуги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- письмо об отказе в предоставлении Услуги.</w:t>
      </w:r>
    </w:p>
    <w:p w14:paraId="218BA79F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3.6.7. Предоставление результата Услуги.</w:t>
      </w:r>
    </w:p>
    <w:p w14:paraId="05AA3829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3.6.7.1. </w:t>
      </w:r>
      <w:proofErr w:type="gramStart"/>
      <w:r w:rsidRPr="00740C44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выдача заверенной копии решения Администрации Сеченовского муниципального округа о согласовании проведения в переводе жилого помещения в нежилое помещение и нежилого помещения в жилое помещение, заверенной копии решения Администрации Сеченовского муниципального округа об отказе в  переводе жилого помещения в нежилое помещение и нежилого помещения в жилое помещение или принятие решения об отказе в выдаче заверенной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копии документов.</w:t>
      </w:r>
    </w:p>
    <w:p w14:paraId="6E39359D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3.6.7.2. Результат Услуги предоставляется заявителю одним из следующих способов по выбору заявителя:</w:t>
      </w:r>
    </w:p>
    <w:p w14:paraId="23CAB522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1) в форме документа на бумажном носителе в Администрации, ГБУ НО "УМФЦ";</w:t>
      </w:r>
    </w:p>
    <w:p w14:paraId="32939ED0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2) в форме документа на бумажном носителе, направленного почтовым отправлением.</w:t>
      </w:r>
    </w:p>
    <w:p w14:paraId="644053A6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3.6.7.3. Предоставление результата Услуги либо решения об отказе в предоставлении Услуги осуществляется в срок, не превышающий 2 рабочих дней, исчисляемый со дня принятия решения о предоставлении Услуги, либо об отказе в предоставлении Услуги.</w:t>
      </w:r>
    </w:p>
    <w:p w14:paraId="12D5E917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5BCC68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740C44">
        <w:rPr>
          <w:rFonts w:ascii="Times New Roman" w:hAnsi="Times New Roman"/>
          <w:b/>
          <w:sz w:val="24"/>
          <w:szCs w:val="24"/>
        </w:rPr>
        <w:t>. Формы контроля за исполнением</w:t>
      </w:r>
    </w:p>
    <w:p w14:paraId="63BD7C55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Административного регламента</w:t>
      </w:r>
    </w:p>
    <w:p w14:paraId="7757BED0" w14:textId="77777777" w:rsidR="00740C44" w:rsidRPr="00740C44" w:rsidRDefault="00740C44" w:rsidP="00740C44">
      <w:pPr>
        <w:widowControl w:val="0"/>
        <w:spacing w:after="0" w:line="240" w:lineRule="auto"/>
        <w:ind w:firstLine="708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C402E04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9" w:name="bookmark122"/>
      <w:bookmarkStart w:id="20" w:name="bookmark124"/>
      <w:bookmarkStart w:id="21" w:name="bookmark149"/>
      <w:bookmarkEnd w:id="19"/>
      <w:bookmarkEnd w:id="20"/>
      <w:bookmarkEnd w:id="21"/>
      <w:r w:rsidRPr="00740C44">
        <w:rPr>
          <w:rFonts w:ascii="Times New Roman" w:hAnsi="Times New Roman"/>
          <w:sz w:val="24"/>
          <w:szCs w:val="24"/>
        </w:rPr>
        <w:t xml:space="preserve">4.1. Порядок осуществления текущего </w:t>
      </w:r>
      <w:proofErr w:type="gramStart"/>
      <w:r w:rsidRPr="00740C4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решений.</w:t>
      </w:r>
    </w:p>
    <w:p w14:paraId="4532446B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4.1.1. Текущий </w:t>
      </w:r>
      <w:proofErr w:type="gramStart"/>
      <w:r w:rsidRPr="00740C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соблюдением и исполнением ответственными должностными лицами Администрации,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.</w:t>
      </w:r>
    </w:p>
    <w:p w14:paraId="3477852E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4.1.2. Текущий контроль осуществляется путем проведения плановых и внеплановых проверок.</w:t>
      </w:r>
    </w:p>
    <w:p w14:paraId="683CF40D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740C4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полнотой и качеством предоставления Услуги.</w:t>
      </w:r>
    </w:p>
    <w:p w14:paraId="056B755C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4.2.1. </w:t>
      </w:r>
      <w:proofErr w:type="gramStart"/>
      <w:r w:rsidRPr="00740C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полнотой и качеством предоставления Услуги осуществляется путем проведения проверок, устранения выявленных нарушений, а также рассмотрения, принятия решений и подготовки ответов на обращения заявителей, содержащие жалобы на решения и действия (бездействия) должностных лиц Администрации.</w:t>
      </w:r>
    </w:p>
    <w:p w14:paraId="06820DB6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4.2.2. </w:t>
      </w:r>
      <w:proofErr w:type="gramStart"/>
      <w:r w:rsidRPr="00740C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полнотой и качеством предоставления Услуги осуществляется в форме плановых и внеплановых проверок.</w:t>
      </w:r>
    </w:p>
    <w:p w14:paraId="4654B6F0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4.2.3. 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органа, предоставляющего Услугу по решению лиц, ответственных </w:t>
      </w:r>
      <w:proofErr w:type="gramStart"/>
      <w:r w:rsidRPr="00740C44">
        <w:rPr>
          <w:rFonts w:ascii="Times New Roman" w:hAnsi="Times New Roman"/>
          <w:sz w:val="24"/>
          <w:szCs w:val="24"/>
        </w:rPr>
        <w:t>за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проведении проверок.</w:t>
      </w:r>
    </w:p>
    <w:p w14:paraId="3AFAFB64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lastRenderedPageBreak/>
        <w:t>4.2.4. Внеплановая проверка полноты и качества предоставления Услуги проводится по конкретному обращению (жалобе) заявителя.</w:t>
      </w:r>
    </w:p>
    <w:p w14:paraId="498AFBE0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4.2.5. Проверки проводятся уполномоченными лицами Администрации.</w:t>
      </w:r>
    </w:p>
    <w:p w14:paraId="73EDA454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4.3. Ответственность должностных лиц Администрации, за решения и действия (бездействие), принимаемые (осуществляемые) ими в ходе предоставления услуги.</w:t>
      </w:r>
    </w:p>
    <w:p w14:paraId="7EC61031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4.3.1. Нарушившие требования настоящего Административного регламента должностные лица несут ответственность в </w:t>
      </w:r>
      <w:proofErr w:type="gramStart"/>
      <w:r w:rsidRPr="00740C44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с законодательством Российской Федерации.</w:t>
      </w:r>
    </w:p>
    <w:p w14:paraId="0F681460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740C4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предоставлением Услуги, в том числе со стороны граждан, их объединений и организаций.</w:t>
      </w:r>
    </w:p>
    <w:p w14:paraId="26E261FF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 xml:space="preserve">4.4.1. </w:t>
      </w:r>
      <w:proofErr w:type="gramStart"/>
      <w:r w:rsidRPr="00740C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40C44">
        <w:rPr>
          <w:rFonts w:ascii="Times New Roman" w:hAnsi="Times New Roman"/>
          <w:sz w:val="24"/>
          <w:szCs w:val="24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55D6332D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5762063" w14:textId="77777777" w:rsidR="00740C44" w:rsidRPr="00740C44" w:rsidRDefault="00740C44" w:rsidP="00740C4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bookmarkStart w:id="22" w:name="_Toc110269053"/>
      <w:r w:rsidRPr="00740C44">
        <w:rPr>
          <w:rFonts w:ascii="Times New Roman" w:hAnsi="Times New Roman"/>
          <w:b/>
          <w:bCs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</w:t>
      </w:r>
      <w:bookmarkEnd w:id="22"/>
      <w:r w:rsidRPr="00740C44">
        <w:rPr>
          <w:rFonts w:ascii="Times New Roman" w:hAnsi="Times New Roman"/>
          <w:b/>
          <w:bCs/>
        </w:rPr>
        <w:t xml:space="preserve"> и работников</w:t>
      </w:r>
    </w:p>
    <w:p w14:paraId="6FC5440A" w14:textId="77777777" w:rsidR="00740C44" w:rsidRPr="00740C44" w:rsidRDefault="00740C44" w:rsidP="00740C4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</w:p>
    <w:p w14:paraId="7DD017CF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40C44">
        <w:rPr>
          <w:rFonts w:ascii="Times New Roman" w:hAnsi="Times New Roman"/>
          <w:bCs/>
          <w:sz w:val="24"/>
          <w:szCs w:val="24"/>
        </w:rPr>
        <w:t xml:space="preserve">5.1.Информация, указанная в данном разделе, размещается на официальном сайте Администрации Сеченовского муниципального округа, </w:t>
      </w:r>
      <w:proofErr w:type="gramStart"/>
      <w:r w:rsidRPr="00740C44">
        <w:rPr>
          <w:rFonts w:ascii="Times New Roman" w:hAnsi="Times New Roman"/>
          <w:bCs/>
          <w:sz w:val="24"/>
          <w:szCs w:val="24"/>
        </w:rPr>
        <w:t>предоставляющего</w:t>
      </w:r>
      <w:proofErr w:type="gramEnd"/>
      <w:r w:rsidRPr="00740C44">
        <w:rPr>
          <w:rFonts w:ascii="Times New Roman" w:hAnsi="Times New Roman"/>
          <w:bCs/>
          <w:sz w:val="24"/>
          <w:szCs w:val="24"/>
        </w:rPr>
        <w:t xml:space="preserve"> муниципальную услугу</w:t>
      </w:r>
      <w:r w:rsidRPr="00740C44">
        <w:rPr>
          <w:rFonts w:ascii="Times New Roman" w:hAnsi="Times New Roman"/>
          <w:b/>
          <w:bCs/>
          <w:sz w:val="24"/>
          <w:szCs w:val="24"/>
        </w:rPr>
        <w:t>.</w:t>
      </w:r>
    </w:p>
    <w:p w14:paraId="332E5ADC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14606ABD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5.2.Информация для заинтересованных лиц об их праве</w:t>
      </w:r>
    </w:p>
    <w:p w14:paraId="51EB8CB5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 xml:space="preserve">на досудебное (внесудебное) обжалование действий (бездействия) и (или) </w:t>
      </w:r>
    </w:p>
    <w:p w14:paraId="5481D07F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решений, принятых (осуществленных) в ходе предоставления муниципальной услуги</w:t>
      </w:r>
    </w:p>
    <w:p w14:paraId="132882B0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2A58A8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x-none"/>
        </w:rPr>
      </w:pPr>
      <w:proofErr w:type="gramStart"/>
      <w:r w:rsidRPr="00740C44">
        <w:rPr>
          <w:rFonts w:ascii="Times New Roman" w:hAnsi="Times New Roman"/>
          <w:sz w:val="24"/>
          <w:szCs w:val="24"/>
        </w:rPr>
        <w:t>5.2.1.</w:t>
      </w:r>
      <w:r w:rsidRPr="00740C44">
        <w:rPr>
          <w:rFonts w:ascii="Times New Roman" w:hAnsi="Times New Roman"/>
          <w:sz w:val="24"/>
          <w:szCs w:val="24"/>
          <w:lang w:val="x-none"/>
        </w:rPr>
        <w:t>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</w:t>
      </w:r>
      <w:r w:rsidRPr="00740C44">
        <w:rPr>
          <w:rFonts w:ascii="Times New Roman" w:hAnsi="Times New Roman"/>
          <w:sz w:val="24"/>
          <w:szCs w:val="24"/>
        </w:rPr>
        <w:t>ую</w:t>
      </w:r>
      <w:r w:rsidRPr="00740C44">
        <w:rPr>
          <w:rFonts w:ascii="Times New Roman" w:hAnsi="Times New Roman"/>
          <w:sz w:val="24"/>
          <w:szCs w:val="24"/>
          <w:lang w:val="x-none"/>
        </w:rPr>
        <w:t xml:space="preserve"> услуг</w:t>
      </w:r>
      <w:r w:rsidRPr="00740C44">
        <w:rPr>
          <w:rFonts w:ascii="Times New Roman" w:hAnsi="Times New Roman"/>
          <w:sz w:val="24"/>
          <w:szCs w:val="24"/>
        </w:rPr>
        <w:t>у</w:t>
      </w:r>
      <w:r w:rsidRPr="00740C44">
        <w:rPr>
          <w:rFonts w:ascii="Times New Roman" w:hAnsi="Times New Roman"/>
          <w:sz w:val="24"/>
          <w:szCs w:val="24"/>
          <w:lang w:val="x-none"/>
        </w:rPr>
        <w:t>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  <w:proofErr w:type="gramEnd"/>
    </w:p>
    <w:p w14:paraId="3797D9C8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lang w:val="x-none"/>
        </w:rPr>
      </w:pPr>
    </w:p>
    <w:p w14:paraId="578AA2B3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5.3.Органы исполнительной власти, органы местного</w:t>
      </w:r>
    </w:p>
    <w:p w14:paraId="7C908D15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самоуправления, организации и уполномоченные на рассмотрение</w:t>
      </w:r>
    </w:p>
    <w:p w14:paraId="50815996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жалобы лица, которым может быть направлена жалоба заявителя</w:t>
      </w:r>
    </w:p>
    <w:p w14:paraId="0D56AC2F" w14:textId="77777777" w:rsidR="00740C44" w:rsidRPr="00740C44" w:rsidRDefault="00740C44" w:rsidP="00740C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 xml:space="preserve">в досудебном (внесудебном) </w:t>
      </w:r>
      <w:proofErr w:type="gramStart"/>
      <w:r w:rsidRPr="00740C44">
        <w:rPr>
          <w:rFonts w:ascii="Times New Roman" w:hAnsi="Times New Roman"/>
          <w:b/>
          <w:sz w:val="24"/>
          <w:szCs w:val="24"/>
        </w:rPr>
        <w:t>порядке</w:t>
      </w:r>
      <w:proofErr w:type="gramEnd"/>
    </w:p>
    <w:p w14:paraId="51182EA3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b/>
          <w:bCs/>
          <w:lang w:val="x-none"/>
        </w:rPr>
      </w:pPr>
    </w:p>
    <w:p w14:paraId="27C1F976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40C44">
        <w:rPr>
          <w:rFonts w:ascii="Times New Roman" w:hAnsi="Times New Roman"/>
        </w:rPr>
        <w:t>5.3.1.Жалоба подается в орган местного самоуправления, предоставляющий муниципальную услугу, в письменной форме на бумажном носителе или в электронной форме.</w:t>
      </w:r>
    </w:p>
    <w:p w14:paraId="578BD9F7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40C44">
        <w:rPr>
          <w:rFonts w:ascii="Times New Roman" w:hAnsi="Times New Roman"/>
        </w:rPr>
        <w:t>5.3.2.Жалоба на решение и (или) действия (бездействие) должностного лица органа местного самоуправления подается руководителю органа местного самоуправления.</w:t>
      </w:r>
    </w:p>
    <w:p w14:paraId="2B35B81E" w14:textId="77777777" w:rsidR="00740C44" w:rsidRPr="00740C44" w:rsidRDefault="00740C44" w:rsidP="00740C44">
      <w:pPr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spacing w:line="20" w:lineRule="atLeast"/>
        <w:ind w:right="2" w:firstLine="567"/>
        <w:contextualSpacing/>
        <w:jc w:val="both"/>
        <w:rPr>
          <w:rFonts w:ascii="Times New Roman" w:eastAsia="Times New Roman" w:hAnsi="Times New Roman"/>
          <w:lang w:val="x-none" w:eastAsia="x-none"/>
        </w:rPr>
      </w:pPr>
      <w:r w:rsidRPr="00740C44">
        <w:rPr>
          <w:rFonts w:ascii="Times New Roman" w:hAnsi="Times New Roman"/>
        </w:rPr>
        <w:t>5.3.3.Жалобы на решения и действия (бездействие) руководителя органа местного самоуправления подаются в Правительство Нижегородской области.</w:t>
      </w:r>
      <w:r w:rsidRPr="00740C44">
        <w:rPr>
          <w:rFonts w:ascii="Times New Roman" w:eastAsia="Times New Roman" w:hAnsi="Times New Roman"/>
          <w:lang w:val="x-none" w:eastAsia="x-none"/>
        </w:rPr>
        <w:t xml:space="preserve"> Жалобы на решения и действия (бездействие) работника МФЦ подаются руководителю этого МФЦ. </w:t>
      </w:r>
    </w:p>
    <w:p w14:paraId="46E51324" w14:textId="77777777" w:rsidR="00740C44" w:rsidRPr="00740C44" w:rsidRDefault="00740C44" w:rsidP="00740C44">
      <w:pPr>
        <w:widowControl w:val="0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lang w:eastAsia="x-none"/>
        </w:rPr>
      </w:pPr>
      <w:r w:rsidRPr="00740C44">
        <w:rPr>
          <w:rFonts w:ascii="Times New Roman" w:eastAsia="Times New Roman" w:hAnsi="Times New Roman"/>
          <w:lang w:eastAsia="x-none"/>
        </w:rPr>
        <w:t xml:space="preserve">В </w:t>
      </w:r>
      <w:proofErr w:type="gramStart"/>
      <w:r w:rsidRPr="00740C44">
        <w:rPr>
          <w:rFonts w:ascii="Times New Roman" w:eastAsia="Times New Roman" w:hAnsi="Times New Roman"/>
          <w:lang w:eastAsia="x-none"/>
        </w:rPr>
        <w:t>уполномоченном</w:t>
      </w:r>
      <w:proofErr w:type="gramEnd"/>
      <w:r w:rsidRPr="00740C44">
        <w:rPr>
          <w:rFonts w:ascii="Times New Roman" w:eastAsia="Times New Roman" w:hAnsi="Times New Roman"/>
          <w:lang w:eastAsia="x-none"/>
        </w:rPr>
        <w:t xml:space="preserve">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5D1C276A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</w:rPr>
      </w:pPr>
    </w:p>
    <w:p w14:paraId="1C20F775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lang w:val="x-none"/>
        </w:rPr>
      </w:pPr>
    </w:p>
    <w:p w14:paraId="37C21733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lang w:val="x-none"/>
        </w:rPr>
      </w:pPr>
    </w:p>
    <w:p w14:paraId="2C00D53F" w14:textId="77777777" w:rsidR="00740C44" w:rsidRPr="00740C44" w:rsidRDefault="00740C44" w:rsidP="00740C4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3" w:name="_Toc110269056"/>
      <w:r w:rsidRPr="00740C44">
        <w:rPr>
          <w:rFonts w:ascii="Times New Roman" w:hAnsi="Times New Roman"/>
          <w:b/>
          <w:bCs/>
          <w:sz w:val="24"/>
          <w:szCs w:val="24"/>
        </w:rPr>
        <w:lastRenderedPageBreak/>
        <w:t>5.4.Способы информирования Заявителей о порядке подачи и</w:t>
      </w:r>
    </w:p>
    <w:p w14:paraId="3701A3EF" w14:textId="77777777" w:rsidR="00740C44" w:rsidRPr="00740C44" w:rsidRDefault="00740C44" w:rsidP="00740C4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40C44">
        <w:rPr>
          <w:rFonts w:ascii="Times New Roman" w:hAnsi="Times New Roman"/>
          <w:b/>
          <w:bCs/>
          <w:sz w:val="24"/>
          <w:szCs w:val="24"/>
        </w:rPr>
        <w:t>рассмотрения жалобы, в том числе с использованием Единого портала</w:t>
      </w:r>
    </w:p>
    <w:p w14:paraId="54FADDB1" w14:textId="77777777" w:rsidR="00740C44" w:rsidRPr="00740C44" w:rsidRDefault="00740C44" w:rsidP="00740C4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40C44">
        <w:rPr>
          <w:rFonts w:ascii="Times New Roman" w:hAnsi="Times New Roman"/>
          <w:b/>
          <w:bCs/>
          <w:sz w:val="24"/>
          <w:szCs w:val="24"/>
        </w:rPr>
        <w:t>государственных и муниципальных услуг (функций)</w:t>
      </w:r>
      <w:bookmarkEnd w:id="23"/>
    </w:p>
    <w:p w14:paraId="3717AF49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b/>
          <w:bCs/>
        </w:rPr>
      </w:pPr>
    </w:p>
    <w:p w14:paraId="22AC5126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C44">
        <w:rPr>
          <w:rFonts w:ascii="Times New Roman" w:hAnsi="Times New Roman"/>
          <w:sz w:val="24"/>
          <w:szCs w:val="24"/>
        </w:rPr>
        <w:t>5.4.1.Информирование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услуги, на официальном сайте Администрации Сеченовского муниципального округа, предоставляющего муниципальную услугу.</w:t>
      </w:r>
    </w:p>
    <w:p w14:paraId="47B1D92C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x-none"/>
        </w:rPr>
      </w:pPr>
    </w:p>
    <w:p w14:paraId="0CE559EF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40C44">
        <w:rPr>
          <w:rFonts w:ascii="Times New Roman" w:hAnsi="Times New Roman"/>
          <w:b/>
          <w:sz w:val="24"/>
          <w:szCs w:val="24"/>
        </w:rPr>
        <w:t>5.5.Перечень нормативных правовых актов, регулирующих порядок досудебного (внесудебного) обжалования решений и действий (бездействия) Администрации Сеченовского муниципального округа, а также его должностных лиц</w:t>
      </w:r>
    </w:p>
    <w:p w14:paraId="55B7DD58" w14:textId="77777777" w:rsidR="00740C44" w:rsidRPr="00740C44" w:rsidRDefault="00740C44" w:rsidP="00740C44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09B369AA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x-none"/>
        </w:rPr>
      </w:pPr>
      <w:r w:rsidRPr="00740C44">
        <w:rPr>
          <w:rFonts w:ascii="Times New Roman" w:hAnsi="Times New Roman"/>
          <w:sz w:val="24"/>
          <w:szCs w:val="24"/>
        </w:rPr>
        <w:t>5.5.1.</w:t>
      </w:r>
      <w:r w:rsidRPr="00740C44">
        <w:rPr>
          <w:rFonts w:ascii="Times New Roman" w:hAnsi="Times New Roman"/>
          <w:sz w:val="24"/>
          <w:szCs w:val="24"/>
          <w:lang w:val="x-none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42E9596D" w14:textId="77777777" w:rsidR="00740C44" w:rsidRPr="00740C44" w:rsidRDefault="00740C44" w:rsidP="00740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0C44">
        <w:rPr>
          <w:rFonts w:ascii="Times New Roman" w:hAnsi="Times New Roman"/>
          <w:sz w:val="24"/>
          <w:szCs w:val="24"/>
        </w:rPr>
        <w:t xml:space="preserve">-   </w:t>
      </w:r>
      <w:r w:rsidRPr="00740C44">
        <w:rPr>
          <w:rFonts w:ascii="Times New Roman" w:hAnsi="Times New Roman"/>
          <w:sz w:val="24"/>
          <w:szCs w:val="24"/>
          <w:lang w:val="x-none"/>
        </w:rPr>
        <w:t>постановление 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740C44">
        <w:rPr>
          <w:rFonts w:ascii="Times New Roman" w:hAnsi="Times New Roman"/>
          <w:sz w:val="24"/>
          <w:szCs w:val="24"/>
          <w:lang w:val="x-none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Pr="00740C44">
        <w:rPr>
          <w:rFonts w:ascii="Times New Roman" w:hAnsi="Times New Roman"/>
          <w:sz w:val="24"/>
          <w:szCs w:val="24"/>
        </w:rPr>
        <w:t>.</w:t>
      </w:r>
    </w:p>
    <w:p w14:paraId="0D188D0F" w14:textId="77777777" w:rsidR="00740C44" w:rsidRPr="00740C44" w:rsidRDefault="00740C44" w:rsidP="00740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81F7E" w14:textId="77777777" w:rsidR="00740C44" w:rsidRP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410CCA3D" w14:textId="77777777" w:rsidR="00740C44" w:rsidRP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22B7591C" w14:textId="77777777" w:rsidR="00740C44" w:rsidRP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EE25492" w14:textId="77777777" w:rsidR="00740C44" w:rsidRP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BD3573A" w14:textId="77777777" w:rsidR="00740C44" w:rsidRP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5C64560" w14:textId="77777777" w:rsidR="00740C44" w:rsidRP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2607713" w14:textId="77777777" w:rsidR="00740C44" w:rsidRP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9C4EFD7" w14:textId="77777777" w:rsidR="00740C44" w:rsidRP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331E012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14C4968E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4D08A38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F536EDE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1ED12367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847D758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71D3C42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179DA265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156BBE2F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16BBB1B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CF5F730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0318DA5D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B7DC0E1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25D6031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3400A25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2AD21F2F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A031D92" w14:textId="77777777" w:rsidR="00740C44" w:rsidRP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B6E11FE" w14:textId="77777777" w:rsidR="00740C44" w:rsidRPr="00740C44" w:rsidRDefault="00740C44" w:rsidP="00740C44">
      <w:pPr>
        <w:widowControl w:val="0"/>
        <w:spacing w:after="460" w:line="240" w:lineRule="auto"/>
        <w:ind w:left="59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1 </w:t>
      </w:r>
    </w:p>
    <w:p w14:paraId="28B51611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14:paraId="461C4704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ОБЩИХ ПРИЗНАКОВ ЗАЯВИТЕЛЕЙ, А ТАКЖЕ КОМБИНАЦИИ ЗНАЧЕНИЙ</w:t>
      </w:r>
    </w:p>
    <w:p w14:paraId="45DD512D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ПРИЗНАКОВ, КАЖДАЯ ИЗ КОТОРЫХ СООТВЕТСТВУЕТ ОДНОМУ ВАРИАНТУ</w:t>
      </w:r>
    </w:p>
    <w:p w14:paraId="567FF454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CD1136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C44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ПРЕДОСТАВЛЕНИЯ УСЛУГИ</w:t>
      </w:r>
    </w:p>
    <w:p w14:paraId="2719FE2A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3857EB" w14:textId="77777777" w:rsidR="00740C44" w:rsidRPr="00740C44" w:rsidRDefault="00740C44" w:rsidP="00740C4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24" w:name="P525"/>
      <w:bookmarkEnd w:id="24"/>
      <w:r w:rsidRPr="00740C4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Таблица 1. Круг заявителей в </w:t>
      </w:r>
      <w:proofErr w:type="gramStart"/>
      <w:r w:rsidRPr="00740C44">
        <w:rPr>
          <w:rFonts w:ascii="Times New Roman" w:eastAsia="Times New Roman" w:hAnsi="Times New Roman"/>
          <w:b/>
          <w:sz w:val="20"/>
          <w:szCs w:val="20"/>
          <w:lang w:eastAsia="ru-RU"/>
        </w:rPr>
        <w:t>соответствии</w:t>
      </w:r>
      <w:proofErr w:type="gramEnd"/>
      <w:r w:rsidRPr="00740C4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 вариантами предоставления Услуги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89"/>
        <w:gridCol w:w="8029"/>
      </w:tblGrid>
      <w:tr w:rsidR="00740C44" w:rsidRPr="00740C44" w14:paraId="673DA72E" w14:textId="77777777" w:rsidTr="00740C44">
        <w:tc>
          <w:tcPr>
            <w:tcW w:w="1389" w:type="dxa"/>
            <w:vAlign w:val="center"/>
          </w:tcPr>
          <w:p w14:paraId="2B9190DD" w14:textId="77777777" w:rsidR="00740C44" w:rsidRPr="00740C44" w:rsidRDefault="00740C44" w:rsidP="00740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 варианта</w:t>
            </w:r>
          </w:p>
        </w:tc>
        <w:tc>
          <w:tcPr>
            <w:tcW w:w="8029" w:type="dxa"/>
            <w:vAlign w:val="center"/>
          </w:tcPr>
          <w:p w14:paraId="0A6F347F" w14:textId="77777777" w:rsidR="00740C44" w:rsidRPr="00740C44" w:rsidRDefault="00740C44" w:rsidP="00740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Комбинация значений признаков</w:t>
            </w:r>
          </w:p>
        </w:tc>
      </w:tr>
      <w:tr w:rsidR="00740C44" w:rsidRPr="00740C44" w14:paraId="0CF88F1B" w14:textId="77777777" w:rsidTr="00740C44">
        <w:trPr>
          <w:trHeight w:val="484"/>
        </w:trPr>
        <w:tc>
          <w:tcPr>
            <w:tcW w:w="9418" w:type="dxa"/>
            <w:gridSpan w:val="2"/>
            <w:vAlign w:val="center"/>
          </w:tcPr>
          <w:p w14:paraId="43436EA5" w14:textId="77777777" w:rsidR="00740C44" w:rsidRPr="00740C44" w:rsidRDefault="00740C44" w:rsidP="00740C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Услуги "</w:t>
            </w:r>
            <w:r w:rsidRPr="00740C4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Перевод жилого помещения в нежилое помещение и нежилого помещения в жилое помещение</w:t>
            </w: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</w:p>
        </w:tc>
      </w:tr>
      <w:tr w:rsidR="00740C44" w:rsidRPr="00740C44" w14:paraId="1CAE6AE8" w14:textId="77777777" w:rsidTr="00740C44">
        <w:tc>
          <w:tcPr>
            <w:tcW w:w="1389" w:type="dxa"/>
            <w:vAlign w:val="center"/>
          </w:tcPr>
          <w:p w14:paraId="3696A626" w14:textId="77777777" w:rsidR="00740C44" w:rsidRPr="00740C44" w:rsidRDefault="00740C44" w:rsidP="00740C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029" w:type="dxa"/>
            <w:vAlign w:val="center"/>
          </w:tcPr>
          <w:p w14:paraId="4C70C124" w14:textId="77777777" w:rsidR="00740C44" w:rsidRPr="00740C44" w:rsidRDefault="00740C44" w:rsidP="00740C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Обратилось физическое лицо или юридическое лицо</w:t>
            </w:r>
          </w:p>
        </w:tc>
      </w:tr>
      <w:tr w:rsidR="00740C44" w:rsidRPr="00740C44" w14:paraId="66EEF184" w14:textId="77777777" w:rsidTr="00740C44">
        <w:tc>
          <w:tcPr>
            <w:tcW w:w="9418" w:type="dxa"/>
            <w:gridSpan w:val="2"/>
            <w:vAlign w:val="center"/>
          </w:tcPr>
          <w:p w14:paraId="6A47FE2D" w14:textId="77777777" w:rsidR="00740C44" w:rsidRPr="00740C44" w:rsidRDefault="00740C44" w:rsidP="00740C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 Услуги "Исправление опечаток и (или) ошибок в выданных в </w:t>
            </w:r>
            <w:proofErr w:type="gramStart"/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результате</w:t>
            </w:r>
            <w:proofErr w:type="gramEnd"/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предоставления Услуги документах"</w:t>
            </w:r>
          </w:p>
        </w:tc>
      </w:tr>
      <w:tr w:rsidR="00740C44" w:rsidRPr="00740C44" w14:paraId="2AE5E6EE" w14:textId="77777777" w:rsidTr="00740C44">
        <w:tc>
          <w:tcPr>
            <w:tcW w:w="1389" w:type="dxa"/>
            <w:vAlign w:val="center"/>
          </w:tcPr>
          <w:p w14:paraId="77B447BD" w14:textId="77777777" w:rsidR="00740C44" w:rsidRPr="00740C44" w:rsidRDefault="00740C44" w:rsidP="00740C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029" w:type="dxa"/>
            <w:vAlign w:val="center"/>
          </w:tcPr>
          <w:p w14:paraId="5A31285A" w14:textId="77777777" w:rsidR="00740C44" w:rsidRPr="00740C44" w:rsidRDefault="00740C44" w:rsidP="00740C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заявлением обратилось физическое лицо или юридическое лицо, по обращению которого было принято решение о </w:t>
            </w:r>
            <w:r w:rsidRPr="00740C44"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ru-RU"/>
              </w:rPr>
              <w:t>переводе жилого помещения в нежилое помещение и нежилого помещения в жилое помещение</w:t>
            </w: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об отказе в </w:t>
            </w:r>
            <w:r w:rsidRPr="00740C44"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ru-RU"/>
              </w:rPr>
              <w:t>переводе жилого помещения в нежилое помещение и нежилого помещения в жилое помещение</w:t>
            </w:r>
          </w:p>
        </w:tc>
      </w:tr>
      <w:tr w:rsidR="00740C44" w:rsidRPr="00740C44" w14:paraId="2DA0BF32" w14:textId="77777777" w:rsidTr="00740C44">
        <w:tc>
          <w:tcPr>
            <w:tcW w:w="9418" w:type="dxa"/>
            <w:gridSpan w:val="2"/>
            <w:vAlign w:val="center"/>
          </w:tcPr>
          <w:p w14:paraId="50D8F0F5" w14:textId="77777777" w:rsidR="00740C44" w:rsidRPr="00740C44" w:rsidRDefault="00740C44" w:rsidP="00740C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 Услуги "Выдача копий выданных в </w:t>
            </w:r>
            <w:proofErr w:type="gramStart"/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результате</w:t>
            </w:r>
            <w:proofErr w:type="gramEnd"/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предоставления Услуги документов"</w:t>
            </w:r>
          </w:p>
        </w:tc>
      </w:tr>
      <w:tr w:rsidR="00740C44" w:rsidRPr="00740C44" w14:paraId="1A72DB5C" w14:textId="77777777" w:rsidTr="00740C44">
        <w:tc>
          <w:tcPr>
            <w:tcW w:w="1389" w:type="dxa"/>
            <w:vAlign w:val="center"/>
          </w:tcPr>
          <w:p w14:paraId="0AD3B2FD" w14:textId="77777777" w:rsidR="00740C44" w:rsidRPr="00740C44" w:rsidRDefault="00740C44" w:rsidP="00740C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029" w:type="dxa"/>
            <w:vAlign w:val="center"/>
          </w:tcPr>
          <w:p w14:paraId="768654DF" w14:textId="77777777" w:rsidR="00740C44" w:rsidRPr="00740C44" w:rsidRDefault="00740C44" w:rsidP="00740C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заявлением обратилось физическое лицо или юридическое лицо, по обращению которого было принято решение о </w:t>
            </w:r>
            <w:r w:rsidRPr="00740C44"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ru-RU"/>
              </w:rPr>
              <w:t>переводе жилого помещения в нежилое помещение и нежилого помещения в жилое помещение</w:t>
            </w:r>
            <w:r w:rsidRPr="00740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об отказе в </w:t>
            </w:r>
            <w:r w:rsidRPr="00740C44"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ru-RU"/>
              </w:rPr>
              <w:t>переводе жилого помещения в нежилое помещение и нежилого помещения в жилое помещение</w:t>
            </w:r>
          </w:p>
        </w:tc>
      </w:tr>
    </w:tbl>
    <w:p w14:paraId="435624EC" w14:textId="77777777" w:rsidR="00740C44" w:rsidRP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AD35D08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44925F87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3E6790B0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26269731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3182F1D1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0783AF8D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1F278C8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2E107237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47FA6E7D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D6D8853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1E13CCF8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8AB0076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33D9BD0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D8F5872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F40FE1A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B6132D6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AE844A3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1B9DF5A9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15E62312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38DC38BD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3798446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17D45490" w14:textId="77777777" w:rsid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47BCD7C7" w14:textId="77777777" w:rsidR="00740C44" w:rsidRPr="00740C44" w:rsidRDefault="00740C44" w:rsidP="00740C44">
      <w:pPr>
        <w:widowControl w:val="0"/>
        <w:tabs>
          <w:tab w:val="left" w:pos="1009"/>
        </w:tabs>
        <w:spacing w:after="0" w:line="240" w:lineRule="auto"/>
        <w:ind w:left="5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9A4D9F0" w14:textId="77777777" w:rsidR="00740C44" w:rsidRPr="00740C44" w:rsidRDefault="00740C44" w:rsidP="00740C44">
      <w:pPr>
        <w:widowControl w:val="0"/>
        <w:spacing w:after="460" w:line="240" w:lineRule="auto"/>
        <w:ind w:left="59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2 </w:t>
      </w:r>
    </w:p>
    <w:tbl>
      <w:tblPr>
        <w:tblW w:w="0" w:type="auto"/>
        <w:tblInd w:w="3877" w:type="dxa"/>
        <w:tblLook w:val="04A0" w:firstRow="1" w:lastRow="0" w:firstColumn="1" w:lastColumn="0" w:noHBand="0" w:noVBand="1"/>
      </w:tblPr>
      <w:tblGrid>
        <w:gridCol w:w="5616"/>
      </w:tblGrid>
      <w:tr w:rsidR="00740C44" w:rsidRPr="00740C44" w14:paraId="56812BAF" w14:textId="77777777" w:rsidTr="007C503A">
        <w:tc>
          <w:tcPr>
            <w:tcW w:w="5616" w:type="dxa"/>
            <w:shd w:val="clear" w:color="auto" w:fill="auto"/>
          </w:tcPr>
          <w:p w14:paraId="4449CAD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 ___________________________________________</w:t>
            </w:r>
          </w:p>
          <w:p w14:paraId="5DF68CB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(наименование органа местного самоуправления муниципального образования)</w:t>
            </w:r>
          </w:p>
        </w:tc>
      </w:tr>
      <w:tr w:rsidR="00740C44" w:rsidRPr="00740C44" w14:paraId="251EBD97" w14:textId="77777777" w:rsidTr="007C503A">
        <w:tc>
          <w:tcPr>
            <w:tcW w:w="5616" w:type="dxa"/>
            <w:shd w:val="clear" w:color="auto" w:fill="auto"/>
          </w:tcPr>
          <w:p w14:paraId="3475C54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</w:t>
            </w:r>
          </w:p>
        </w:tc>
      </w:tr>
      <w:tr w:rsidR="00740C44" w:rsidRPr="00740C44" w14:paraId="47C79E39" w14:textId="77777777" w:rsidTr="007C503A">
        <w:tc>
          <w:tcPr>
            <w:tcW w:w="5616" w:type="dxa"/>
            <w:shd w:val="clear" w:color="auto" w:fill="auto"/>
          </w:tcPr>
          <w:p w14:paraId="275C208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</w:t>
            </w:r>
          </w:p>
          <w:p w14:paraId="14597AC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</w:t>
            </w:r>
          </w:p>
        </w:tc>
      </w:tr>
    </w:tbl>
    <w:p w14:paraId="500DD58F" w14:textId="77777777" w:rsidR="00740C44" w:rsidRPr="00740C44" w:rsidRDefault="00740C44" w:rsidP="00740C44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</w:p>
    <w:p w14:paraId="3DC6BB85" w14:textId="77777777" w:rsidR="00740C44" w:rsidRPr="00740C44" w:rsidRDefault="00740C44" w:rsidP="00740C44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18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</w:p>
    <w:p w14:paraId="0C14BEBA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ЗАЯВЛЕНИЕ</w:t>
      </w:r>
    </w:p>
    <w:p w14:paraId="12E59E25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 переводе жилого помещения в нежилое помещение и нежилого помещения в жилое помещение</w:t>
      </w:r>
    </w:p>
    <w:p w14:paraId="0DF0AA3E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4BFB3DC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___________________________________________________________________________ </w:t>
      </w:r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 xml:space="preserve">(указывается </w:t>
      </w:r>
      <w:proofErr w:type="gramStart"/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собственник</w:t>
      </w:r>
      <w:proofErr w:type="gramEnd"/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 xml:space="preserve"> (и) жилого (нежилого) помещения или уполномоченное лицо)</w:t>
      </w:r>
    </w:p>
    <w:p w14:paraId="2963E6A0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78934A95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br/>
        <w:t>_____________________________________________________________________________</w:t>
      </w:r>
    </w:p>
    <w:p w14:paraId="45A13AC1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5557C4E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Arial Unicode MS" w:hAnsi="Times New Roman"/>
          <w:i/>
          <w:color w:val="000000"/>
          <w:sz w:val="20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i/>
          <w:color w:val="000000"/>
          <w:sz w:val="20"/>
          <w:szCs w:val="24"/>
          <w:lang w:eastAsia="ru-RU" w:bidi="ru-RU"/>
        </w:rPr>
        <w:t xml:space="preserve">Примечание. Для физических лиц указываются: фамилия, имя, отчество, реквизиты документа, удостоверяющего личность (серия, номер, кем </w:t>
      </w:r>
      <w:proofErr w:type="gramStart"/>
      <w:r w:rsidRPr="00740C44">
        <w:rPr>
          <w:rFonts w:ascii="Times New Roman" w:eastAsia="Arial Unicode MS" w:hAnsi="Times New Roman"/>
          <w:i/>
          <w:color w:val="000000"/>
          <w:sz w:val="20"/>
          <w:szCs w:val="24"/>
          <w:lang w:eastAsia="ru-RU" w:bidi="ru-RU"/>
        </w:rPr>
        <w:t>и</w:t>
      </w:r>
      <w:proofErr w:type="gramEnd"/>
      <w:r w:rsidRPr="00740C44">
        <w:rPr>
          <w:rFonts w:ascii="Times New Roman" w:eastAsia="Arial Unicode MS" w:hAnsi="Times New Roman"/>
          <w:i/>
          <w:color w:val="000000"/>
          <w:sz w:val="20"/>
          <w:szCs w:val="24"/>
          <w:lang w:eastAsia="ru-RU" w:bidi="ru-RU"/>
        </w:rPr>
        <w:t xml:space="preserve">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232A5E2A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Arial Unicode MS" w:hAnsi="Times New Roman"/>
          <w:i/>
          <w:color w:val="000000"/>
          <w:sz w:val="20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i/>
          <w:color w:val="000000"/>
          <w:sz w:val="20"/>
          <w:szCs w:val="24"/>
          <w:lang w:eastAsia="ru-RU" w:bidi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2B6B2F3A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Место нахождения жилого (нежилого) помещения: ________________________________ _____________________________________________________________________________</w:t>
      </w:r>
    </w:p>
    <w:p w14:paraId="49FF7FDD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proofErr w:type="gramStart"/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(указывается полный адрес: субъект Российской Федерации, муниципальное образование, поселение, улица, дом,</w:t>
      </w:r>
      <w:proofErr w:type="gramEnd"/>
    </w:p>
    <w:p w14:paraId="69D9192C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48A7AFA9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корпус, строение, квартира (комната), подъезд, этаж)</w:t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0AB7D7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A3B9DF5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Собственник (и) жилого (нежилого) помещения ____________________________________</w:t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br/>
      </w:r>
    </w:p>
    <w:p w14:paraId="2C27743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Прошу осуществить перевод жилого (нежилого) помещения, занимаемого на основании _____________________________________________________________________________</w:t>
      </w:r>
    </w:p>
    <w:p w14:paraId="00A2C611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(права собственности)</w:t>
      </w:r>
    </w:p>
    <w:p w14:paraId="7F952A5A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в нежилое (жилое) помещение в </w:t>
      </w: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целях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____________________________________________</w:t>
      </w:r>
    </w:p>
    <w:p w14:paraId="1886B709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(указать цель использования помещения)</w:t>
      </w:r>
    </w:p>
    <w:p w14:paraId="03288859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45037B06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319373F8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Согласие на перевод жилого (нежилого) помещения в нежилое (жилое) помещение получено от каждого собственника всех помещений, примыкающих к переводимому помещению. </w:t>
      </w:r>
    </w:p>
    <w:p w14:paraId="00D4B2F6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</w:p>
    <w:p w14:paraId="7AE22DE1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 заявлению прилагаются следующие документы:</w:t>
      </w:r>
    </w:p>
    <w:p w14:paraId="5206F884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078B4D8" w14:textId="77777777" w:rsidR="00740C44" w:rsidRPr="00740C44" w:rsidRDefault="00740C44" w:rsidP="0085658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0C44">
        <w:rPr>
          <w:rFonts w:ascii="Times New Roman" w:hAnsi="Times New Roman"/>
          <w:sz w:val="24"/>
          <w:szCs w:val="24"/>
          <w:lang w:eastAsia="ru-RU"/>
        </w:rPr>
        <w:t xml:space="preserve">Проект переустройства и (или) перепланировки переводимого помещения (в </w:t>
      </w:r>
      <w:proofErr w:type="gramStart"/>
      <w:r w:rsidRPr="00740C44">
        <w:rPr>
          <w:rFonts w:ascii="Times New Roman" w:hAnsi="Times New Roman"/>
          <w:sz w:val="24"/>
          <w:szCs w:val="24"/>
          <w:lang w:eastAsia="ru-RU"/>
        </w:rPr>
        <w:t>случае</w:t>
      </w:r>
      <w:proofErr w:type="gramEnd"/>
      <w:r w:rsidRPr="00740C44">
        <w:rPr>
          <w:rFonts w:ascii="Times New Roman" w:hAnsi="Times New Roman"/>
          <w:sz w:val="24"/>
          <w:szCs w:val="24"/>
          <w:lang w:eastAsia="ru-RU"/>
        </w:rPr>
        <w:t>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14:paraId="61BEBAF4" w14:textId="77777777" w:rsidR="00740C44" w:rsidRPr="00740C44" w:rsidRDefault="00740C44" w:rsidP="0085658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0C44">
        <w:rPr>
          <w:rFonts w:ascii="Times New Roman" w:hAnsi="Times New Roman"/>
          <w:sz w:val="24"/>
          <w:szCs w:val="24"/>
          <w:lang w:eastAsia="ru-RU"/>
        </w:rPr>
        <w:t xml:space="preserve">Протокол общего собрания собственников помещений в многоквартирном </w:t>
      </w:r>
      <w:proofErr w:type="gramStart"/>
      <w:r w:rsidRPr="00740C44">
        <w:rPr>
          <w:rFonts w:ascii="Times New Roman" w:hAnsi="Times New Roman"/>
          <w:sz w:val="24"/>
          <w:szCs w:val="24"/>
          <w:lang w:eastAsia="ru-RU"/>
        </w:rPr>
        <w:t>доме</w:t>
      </w:r>
      <w:proofErr w:type="gramEnd"/>
      <w:r w:rsidRPr="00740C44">
        <w:rPr>
          <w:rFonts w:ascii="Times New Roman" w:hAnsi="Times New Roman"/>
          <w:sz w:val="24"/>
          <w:szCs w:val="24"/>
          <w:lang w:eastAsia="ru-RU"/>
        </w:rPr>
        <w:t>, содержащий решение об их согласии на перевод жилого помещения в нежилое помещение.</w:t>
      </w:r>
    </w:p>
    <w:p w14:paraId="6D16FF79" w14:textId="77777777" w:rsidR="00740C44" w:rsidRPr="00740C44" w:rsidRDefault="00740C44" w:rsidP="0085658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0C44">
        <w:rPr>
          <w:rFonts w:ascii="Times New Roman" w:hAnsi="Times New Roman"/>
          <w:sz w:val="24"/>
          <w:szCs w:val="24"/>
          <w:lang w:eastAsia="ru-RU"/>
        </w:rPr>
        <w:t>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14:paraId="2653C72F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70D2412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Результат  предоставления муниципальной услуги прошу (указать один из перечисленных способов):</w:t>
      </w:r>
    </w:p>
    <w:p w14:paraId="4E2DCA1D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6B5AA66F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4DAF92E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  <w:shd w:val="clear" w:color="auto" w:fill="auto"/>
          </w:tcPr>
          <w:p w14:paraId="63A27B2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4B2197C0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0FAFDD6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68CE3DB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17E6CE0C" w14:textId="77777777" w:rsidTr="007C503A">
        <w:tc>
          <w:tcPr>
            <w:tcW w:w="8897" w:type="dxa"/>
            <w:shd w:val="clear" w:color="auto" w:fill="auto"/>
          </w:tcPr>
          <w:p w14:paraId="62C7828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в ГБУ НО «УМФЦ»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расположенном по адресу (указать):</w:t>
            </w:r>
          </w:p>
          <w:p w14:paraId="1AE776D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auto"/>
          </w:tcPr>
          <w:p w14:paraId="3CC620D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5FF3415D" w14:textId="77777777" w:rsidTr="007C503A">
        <w:tc>
          <w:tcPr>
            <w:tcW w:w="8897" w:type="dxa"/>
            <w:shd w:val="clear" w:color="auto" w:fill="auto"/>
          </w:tcPr>
          <w:p w14:paraId="0C7B521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14:paraId="72090AE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7654ECB0" w14:textId="77777777" w:rsidTr="007C503A">
        <w:tc>
          <w:tcPr>
            <w:tcW w:w="8897" w:type="dxa"/>
            <w:shd w:val="clear" w:color="auto" w:fill="auto"/>
          </w:tcPr>
          <w:p w14:paraId="121F6EB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почтовым отправлением</w:t>
            </w:r>
          </w:p>
        </w:tc>
        <w:tc>
          <w:tcPr>
            <w:tcW w:w="567" w:type="dxa"/>
            <w:shd w:val="clear" w:color="auto" w:fill="auto"/>
          </w:tcPr>
          <w:p w14:paraId="5AE74BD4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30912A0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E1C532C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p w14:paraId="1FAFB107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27324137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32271E8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  <w:shd w:val="clear" w:color="auto" w:fill="auto"/>
          </w:tcPr>
          <w:p w14:paraId="21CBEC3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44F1D6BE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4DFCB42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7297CF1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11CA8F71" w14:textId="77777777" w:rsidTr="007C503A">
        <w:tc>
          <w:tcPr>
            <w:tcW w:w="8897" w:type="dxa"/>
            <w:shd w:val="clear" w:color="auto" w:fill="auto"/>
          </w:tcPr>
          <w:p w14:paraId="0CC801E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в ГБУ НО «УМФЦ»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расположенном по адресу (указать):</w:t>
            </w:r>
          </w:p>
          <w:p w14:paraId="6FFCD9D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auto"/>
          </w:tcPr>
          <w:p w14:paraId="523D394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32F76F24" w14:textId="77777777" w:rsidTr="007C503A">
        <w:tc>
          <w:tcPr>
            <w:tcW w:w="8897" w:type="dxa"/>
            <w:shd w:val="clear" w:color="auto" w:fill="auto"/>
          </w:tcPr>
          <w:p w14:paraId="22ED9C3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14:paraId="108E023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416DC9A9" w14:textId="77777777" w:rsidTr="007C503A">
        <w:tc>
          <w:tcPr>
            <w:tcW w:w="8897" w:type="dxa"/>
            <w:shd w:val="clear" w:color="auto" w:fill="auto"/>
          </w:tcPr>
          <w:p w14:paraId="596F814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почтовым отправлением</w:t>
            </w:r>
          </w:p>
        </w:tc>
        <w:tc>
          <w:tcPr>
            <w:tcW w:w="567" w:type="dxa"/>
            <w:shd w:val="clear" w:color="auto" w:fill="auto"/>
          </w:tcPr>
          <w:p w14:paraId="25BF92C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2BDE202D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38538A4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Прошу проинформировать меня о ходе предоставления муниципальной услуги путем (</w:t>
      </w: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нужное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отметить):</w:t>
      </w:r>
    </w:p>
    <w:p w14:paraId="28DA9A56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5F778A19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655F95E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  <w:shd w:val="clear" w:color="auto" w:fill="auto"/>
          </w:tcPr>
          <w:p w14:paraId="1F06B5C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4A92A6E2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07F9CAE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Направления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14E905D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5A50FC8F" w14:textId="77777777" w:rsidTr="007C503A">
        <w:tc>
          <w:tcPr>
            <w:tcW w:w="8897" w:type="dxa"/>
            <w:shd w:val="clear" w:color="auto" w:fill="auto"/>
          </w:tcPr>
          <w:p w14:paraId="7718FD6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Направления рассылки  по сети подвижной радиотелефонной связи 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коротких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текстовых смс-сообщений</w:t>
            </w:r>
          </w:p>
        </w:tc>
        <w:tc>
          <w:tcPr>
            <w:tcW w:w="567" w:type="dxa"/>
            <w:shd w:val="clear" w:color="auto" w:fill="auto"/>
          </w:tcPr>
          <w:p w14:paraId="14BE0EF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FF5EA30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48263763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</w:t>
      </w: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согласен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(</w:t>
      </w:r>
      <w:proofErr w:type="spell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ны</w:t>
      </w:r>
      <w:proofErr w:type="spell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).</w:t>
      </w:r>
    </w:p>
    <w:p w14:paraId="7D27A5D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512BB0A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Подписи лиц, подавших заявление:</w:t>
      </w:r>
    </w:p>
    <w:p w14:paraId="6A9E71D4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0C44" w:rsidRPr="00740C44" w14:paraId="63AB140A" w14:textId="77777777" w:rsidTr="007C503A">
        <w:tc>
          <w:tcPr>
            <w:tcW w:w="3189" w:type="dxa"/>
            <w:shd w:val="clear" w:color="auto" w:fill="auto"/>
          </w:tcPr>
          <w:p w14:paraId="5B81D45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1EBAFC66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067187C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4C72DC5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6D7D04B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702C043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  <w:tr w:rsidR="00740C44" w:rsidRPr="00740C44" w14:paraId="3B7A39FD" w14:textId="77777777" w:rsidTr="007C503A">
        <w:tc>
          <w:tcPr>
            <w:tcW w:w="3189" w:type="dxa"/>
            <w:shd w:val="clear" w:color="auto" w:fill="auto"/>
          </w:tcPr>
          <w:p w14:paraId="352C9DE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0BB33BD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lastRenderedPageBreak/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760C013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lastRenderedPageBreak/>
              <w:t>____________________________</w:t>
            </w:r>
          </w:p>
          <w:p w14:paraId="4597B82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lastRenderedPageBreak/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688199B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lastRenderedPageBreak/>
              <w:t>____________________________</w:t>
            </w:r>
          </w:p>
          <w:p w14:paraId="4EF22B76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lastRenderedPageBreak/>
              <w:t>(расшифровка подписи заявителя или уполномоченного лица)</w:t>
            </w:r>
          </w:p>
        </w:tc>
      </w:tr>
      <w:tr w:rsidR="00740C44" w:rsidRPr="00740C44" w14:paraId="4FA71B7D" w14:textId="77777777" w:rsidTr="007C503A">
        <w:tc>
          <w:tcPr>
            <w:tcW w:w="3189" w:type="dxa"/>
            <w:shd w:val="clear" w:color="auto" w:fill="auto"/>
          </w:tcPr>
          <w:p w14:paraId="5B0F7CD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lastRenderedPageBreak/>
              <w:t>«___» _______________ 20___ г.</w:t>
            </w:r>
          </w:p>
          <w:p w14:paraId="7C36484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4980DB9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6F75D28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161968B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67D41E9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  <w:tr w:rsidR="00740C44" w:rsidRPr="00740C44" w14:paraId="0D14034F" w14:textId="77777777" w:rsidTr="007C503A">
        <w:tc>
          <w:tcPr>
            <w:tcW w:w="3189" w:type="dxa"/>
            <w:shd w:val="clear" w:color="auto" w:fill="auto"/>
          </w:tcPr>
          <w:p w14:paraId="58D67BE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375D140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08D73894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43A230E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403BBF8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4F305AB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</w:tbl>
    <w:p w14:paraId="53CF9A5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</w:pPr>
    </w:p>
    <w:p w14:paraId="5E6178C9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noProof/>
          <w:color w:val="000000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8706E" wp14:editId="25AE008F">
                <wp:simplePos x="0" y="0"/>
                <wp:positionH relativeFrom="column">
                  <wp:posOffset>-3810</wp:posOffset>
                </wp:positionH>
                <wp:positionV relativeFrom="paragraph">
                  <wp:posOffset>125095</wp:posOffset>
                </wp:positionV>
                <wp:extent cx="5962650" cy="0"/>
                <wp:effectExtent l="12065" t="10160" r="6985" b="889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-.3pt;margin-top:9.85pt;width:46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">
                <v:stroke dashstyle="dash"/>
              </v:shape>
            </w:pict>
          </mc:Fallback>
        </mc:AlternateContent>
      </w:r>
    </w:p>
    <w:p w14:paraId="5C63AE27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(следующие позиции заполняются должностным лицом, принявшим заявление)</w:t>
      </w:r>
    </w:p>
    <w:p w14:paraId="771D0706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53"/>
        <w:gridCol w:w="3816"/>
      </w:tblGrid>
      <w:tr w:rsidR="00740C44" w:rsidRPr="00740C44" w14:paraId="69A2D118" w14:textId="77777777" w:rsidTr="007C503A">
        <w:tc>
          <w:tcPr>
            <w:tcW w:w="5753" w:type="dxa"/>
            <w:shd w:val="clear" w:color="auto" w:fill="auto"/>
          </w:tcPr>
          <w:p w14:paraId="2FA370D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Документы представлены на приеме</w:t>
            </w:r>
          </w:p>
        </w:tc>
        <w:tc>
          <w:tcPr>
            <w:tcW w:w="3816" w:type="dxa"/>
            <w:shd w:val="clear" w:color="auto" w:fill="auto"/>
          </w:tcPr>
          <w:p w14:paraId="2C2D6F2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660F079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414179BC" w14:textId="77777777" w:rsidTr="007C503A">
        <w:tc>
          <w:tcPr>
            <w:tcW w:w="5753" w:type="dxa"/>
            <w:shd w:val="clear" w:color="auto" w:fill="auto"/>
          </w:tcPr>
          <w:p w14:paraId="263C6A2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Входящий номер регистрации заявления</w:t>
            </w:r>
          </w:p>
        </w:tc>
        <w:tc>
          <w:tcPr>
            <w:tcW w:w="3816" w:type="dxa"/>
            <w:shd w:val="clear" w:color="auto" w:fill="auto"/>
          </w:tcPr>
          <w:p w14:paraId="76C0106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</w:t>
            </w:r>
          </w:p>
        </w:tc>
      </w:tr>
      <w:tr w:rsidR="00740C44" w:rsidRPr="00740C44" w14:paraId="591562FD" w14:textId="77777777" w:rsidTr="007C503A">
        <w:tc>
          <w:tcPr>
            <w:tcW w:w="5753" w:type="dxa"/>
            <w:shd w:val="clear" w:color="auto" w:fill="auto"/>
          </w:tcPr>
          <w:p w14:paraId="07E7FDF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Выдана расписка в 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получении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документов</w:t>
            </w:r>
          </w:p>
        </w:tc>
        <w:tc>
          <w:tcPr>
            <w:tcW w:w="3816" w:type="dxa"/>
            <w:shd w:val="clear" w:color="auto" w:fill="auto"/>
          </w:tcPr>
          <w:p w14:paraId="6A077A7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3BF24A3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№ ___________________________</w:t>
            </w:r>
          </w:p>
        </w:tc>
      </w:tr>
      <w:tr w:rsidR="00740C44" w:rsidRPr="00740C44" w14:paraId="4CCA59C1" w14:textId="77777777" w:rsidTr="007C503A">
        <w:tc>
          <w:tcPr>
            <w:tcW w:w="5753" w:type="dxa"/>
            <w:shd w:val="clear" w:color="auto" w:fill="auto"/>
          </w:tcPr>
          <w:p w14:paraId="2483634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Расписку получил</w:t>
            </w:r>
          </w:p>
        </w:tc>
        <w:tc>
          <w:tcPr>
            <w:tcW w:w="3816" w:type="dxa"/>
            <w:shd w:val="clear" w:color="auto" w:fill="auto"/>
          </w:tcPr>
          <w:p w14:paraId="5F8516D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0FCA848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</w:t>
            </w:r>
          </w:p>
          <w:p w14:paraId="674B3F5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(подпись заявителя или уполномоченного лица)</w:t>
            </w:r>
          </w:p>
        </w:tc>
      </w:tr>
      <w:tr w:rsidR="00740C44" w:rsidRPr="00740C44" w14:paraId="4759B90A" w14:textId="77777777" w:rsidTr="007C503A">
        <w:tc>
          <w:tcPr>
            <w:tcW w:w="5753" w:type="dxa"/>
            <w:shd w:val="clear" w:color="auto" w:fill="auto"/>
          </w:tcPr>
          <w:p w14:paraId="09E216D6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______________________________________________</w:t>
            </w:r>
          </w:p>
          <w:p w14:paraId="4192BB6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(должность, Ф.И.О. должностного лица, принявшего заявление)</w:t>
            </w: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br/>
              <w:t>_______________________________________________________</w:t>
            </w:r>
          </w:p>
        </w:tc>
        <w:tc>
          <w:tcPr>
            <w:tcW w:w="3816" w:type="dxa"/>
            <w:shd w:val="clear" w:color="auto" w:fill="auto"/>
          </w:tcPr>
          <w:p w14:paraId="352D1A7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E5D273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</w:t>
            </w:r>
          </w:p>
          <w:p w14:paraId="76B6369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(подпись)</w:t>
            </w:r>
          </w:p>
        </w:tc>
      </w:tr>
    </w:tbl>
    <w:p w14:paraId="581CA1A7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</w:pPr>
    </w:p>
    <w:p w14:paraId="5D726885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</w:pPr>
    </w:p>
    <w:p w14:paraId="0920A2E4" w14:textId="77777777" w:rsidR="00740C44" w:rsidRDefault="00740C44" w:rsidP="00740C44">
      <w:pPr>
        <w:widowControl w:val="0"/>
        <w:spacing w:after="800" w:line="240" w:lineRule="auto"/>
        <w:ind w:left="58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32AEC15D" w14:textId="77777777" w:rsidR="00740C44" w:rsidRDefault="00740C44" w:rsidP="00740C44">
      <w:pPr>
        <w:widowControl w:val="0"/>
        <w:spacing w:after="800" w:line="240" w:lineRule="auto"/>
        <w:ind w:left="58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53CDEFB" w14:textId="77777777" w:rsidR="00740C44" w:rsidRDefault="00740C44" w:rsidP="00740C44">
      <w:pPr>
        <w:widowControl w:val="0"/>
        <w:spacing w:after="800" w:line="240" w:lineRule="auto"/>
        <w:ind w:left="58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3B4326FD" w14:textId="77777777" w:rsidR="00740C44" w:rsidRDefault="00740C44" w:rsidP="00740C44">
      <w:pPr>
        <w:widowControl w:val="0"/>
        <w:spacing w:after="800" w:line="240" w:lineRule="auto"/>
        <w:ind w:left="58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1A3B8FA7" w14:textId="77777777" w:rsidR="00740C44" w:rsidRDefault="00740C44" w:rsidP="00740C44">
      <w:pPr>
        <w:widowControl w:val="0"/>
        <w:spacing w:after="800" w:line="240" w:lineRule="auto"/>
        <w:ind w:left="58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7A02C80A" w14:textId="77777777" w:rsidR="00740C44" w:rsidRDefault="00740C44" w:rsidP="00740C44">
      <w:pPr>
        <w:widowControl w:val="0"/>
        <w:spacing w:after="800" w:line="240" w:lineRule="auto"/>
        <w:ind w:left="58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7C127AF" w14:textId="77777777" w:rsidR="00740C44" w:rsidRDefault="00740C44" w:rsidP="00740C44">
      <w:pPr>
        <w:widowControl w:val="0"/>
        <w:spacing w:after="800" w:line="240" w:lineRule="auto"/>
        <w:ind w:left="58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281C4EC0" w14:textId="77777777" w:rsidR="00740C44" w:rsidRDefault="00740C44" w:rsidP="00740C44">
      <w:pPr>
        <w:widowControl w:val="0"/>
        <w:spacing w:after="800" w:line="240" w:lineRule="auto"/>
        <w:ind w:left="58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105DDFC" w14:textId="77777777" w:rsidR="00740C44" w:rsidRDefault="00740C44" w:rsidP="00740C44">
      <w:pPr>
        <w:widowControl w:val="0"/>
        <w:spacing w:after="800" w:line="240" w:lineRule="auto"/>
        <w:ind w:left="58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4415BFDF" w14:textId="77777777" w:rsidR="00740C44" w:rsidRPr="00740C44" w:rsidRDefault="00740C44" w:rsidP="00740C44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Приложение № 3</w:t>
      </w:r>
    </w:p>
    <w:p w14:paraId="116EACF3" w14:textId="77777777" w:rsidR="00740C44" w:rsidRPr="00740C44" w:rsidRDefault="00740C44" w:rsidP="00740C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740C4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ФОРМА</w:t>
      </w:r>
      <w:r w:rsidRPr="00740C4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br/>
        <w:t>уведомления о переводе (отказе в переводе) жилого (нежилого)</w:t>
      </w:r>
      <w:r w:rsidRPr="00740C4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br/>
        <w:t>помещения в нежилое (жилое) помещение</w:t>
      </w:r>
    </w:p>
    <w:p w14:paraId="5DED9F12" w14:textId="77777777" w:rsidR="00740C44" w:rsidRPr="00740C44" w:rsidRDefault="00740C44" w:rsidP="00740C44">
      <w:pPr>
        <w:widowControl w:val="0"/>
        <w:tabs>
          <w:tab w:val="left" w:leader="underscore" w:pos="478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       Кому____________________________________</w:t>
      </w:r>
    </w:p>
    <w:p w14:paraId="7FFC6999" w14:textId="77777777" w:rsidR="00740C44" w:rsidRPr="00740C44" w:rsidRDefault="00740C44" w:rsidP="00740C44">
      <w:pPr>
        <w:spacing w:after="0" w:line="240" w:lineRule="auto"/>
        <w:jc w:val="right"/>
        <w:rPr>
          <w:rFonts w:ascii="Times New Roman" w:hAnsi="Times New Roman"/>
        </w:rPr>
      </w:pPr>
      <w:r w:rsidRPr="00740C44">
        <w:t>(</w:t>
      </w:r>
      <w:r w:rsidRPr="00740C44">
        <w:rPr>
          <w:rFonts w:ascii="Times New Roman" w:hAnsi="Times New Roman"/>
        </w:rPr>
        <w:t>фамилия, имя, отчество - для граждан;</w:t>
      </w:r>
    </w:p>
    <w:p w14:paraId="116C20A6" w14:textId="77777777" w:rsidR="00740C44" w:rsidRPr="00740C44" w:rsidRDefault="00740C44" w:rsidP="00740C44">
      <w:pPr>
        <w:spacing w:after="0" w:line="240" w:lineRule="auto"/>
        <w:jc w:val="right"/>
        <w:rPr>
          <w:rFonts w:ascii="Times New Roman" w:hAnsi="Times New Roman"/>
        </w:rPr>
      </w:pPr>
      <w:r w:rsidRPr="00740C44">
        <w:rPr>
          <w:rFonts w:ascii="Times New Roman" w:hAnsi="Times New Roman"/>
        </w:rPr>
        <w:t>полное наименование организации -</w:t>
      </w:r>
    </w:p>
    <w:p w14:paraId="7C2D42C3" w14:textId="77777777" w:rsidR="00740C44" w:rsidRPr="00740C44" w:rsidRDefault="00740C44" w:rsidP="00740C44">
      <w:pPr>
        <w:spacing w:after="0" w:line="240" w:lineRule="auto"/>
        <w:jc w:val="right"/>
        <w:rPr>
          <w:rFonts w:ascii="Times New Roman" w:hAnsi="Times New Roman"/>
        </w:rPr>
      </w:pPr>
      <w:r w:rsidRPr="00740C44">
        <w:rPr>
          <w:rFonts w:ascii="Times New Roman" w:hAnsi="Times New Roman"/>
        </w:rPr>
        <w:t>для юридических лиц)</w:t>
      </w:r>
    </w:p>
    <w:p w14:paraId="6F673776" w14:textId="77777777" w:rsidR="00740C44" w:rsidRPr="00740C44" w:rsidRDefault="00740C44" w:rsidP="00740C44">
      <w:pPr>
        <w:widowControl w:val="0"/>
        <w:tabs>
          <w:tab w:val="left" w:leader="underscore" w:pos="478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Куда</w:t>
      </w: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65C79709" w14:textId="77777777" w:rsidR="00740C44" w:rsidRPr="00740C44" w:rsidRDefault="00740C44" w:rsidP="00740C44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740C44">
        <w:rPr>
          <w:rFonts w:ascii="Times New Roman" w:hAnsi="Times New Roman"/>
        </w:rPr>
        <w:t>(почтовый индекс и адрес</w:t>
      </w:r>
      <w:proofErr w:type="gramEnd"/>
    </w:p>
    <w:p w14:paraId="34FA2723" w14:textId="77777777" w:rsidR="00740C44" w:rsidRPr="00740C44" w:rsidRDefault="00740C44" w:rsidP="00740C44">
      <w:pPr>
        <w:spacing w:after="0" w:line="240" w:lineRule="auto"/>
        <w:jc w:val="right"/>
        <w:rPr>
          <w:rFonts w:ascii="Times New Roman" w:hAnsi="Times New Roman"/>
        </w:rPr>
      </w:pPr>
      <w:r w:rsidRPr="00740C44">
        <w:rPr>
          <w:rFonts w:ascii="Times New Roman" w:hAnsi="Times New Roman"/>
        </w:rPr>
        <w:t>заявителя согласно заявлению</w:t>
      </w:r>
    </w:p>
    <w:p w14:paraId="7BBC2EA5" w14:textId="77777777" w:rsidR="00740C44" w:rsidRPr="00740C44" w:rsidRDefault="00740C44" w:rsidP="00740C44">
      <w:pPr>
        <w:spacing w:after="0" w:line="240" w:lineRule="auto"/>
        <w:jc w:val="right"/>
        <w:rPr>
          <w:rFonts w:ascii="Times New Roman" w:hAnsi="Times New Roman"/>
        </w:rPr>
      </w:pPr>
      <w:r w:rsidRPr="00740C44">
        <w:rPr>
          <w:rFonts w:ascii="Times New Roman" w:hAnsi="Times New Roman"/>
        </w:rPr>
        <w:t>о переводе)</w:t>
      </w:r>
    </w:p>
    <w:p w14:paraId="7D567456" w14:textId="77777777" w:rsidR="00740C44" w:rsidRPr="00740C44" w:rsidRDefault="00740C44" w:rsidP="00740C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740C4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УВЕДОМЛЕНИЕ</w:t>
      </w:r>
      <w:r w:rsidRPr="00740C4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br/>
        <w:t>о переводе (отказе в переводе) жилого (нежилого)</w:t>
      </w:r>
      <w:r w:rsidRPr="00740C4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br/>
        <w:t>помещения в нежилое (жилое) помещение</w:t>
      </w:r>
    </w:p>
    <w:p w14:paraId="78BA05F1" w14:textId="77777777" w:rsidR="00740C44" w:rsidRPr="00740C44" w:rsidRDefault="00740C44" w:rsidP="00740C44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proofErr w:type="gramStart"/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(полное наименование органа местного самоуправления,</w:t>
      </w:r>
      <w:proofErr w:type="gramEnd"/>
    </w:p>
    <w:p w14:paraId="1382F4C0" w14:textId="77777777" w:rsidR="00740C44" w:rsidRPr="00740C44" w:rsidRDefault="00740C44" w:rsidP="00740C44">
      <w:pPr>
        <w:widowControl w:val="0"/>
        <w:tabs>
          <w:tab w:val="left" w:leader="underscore" w:pos="9966"/>
        </w:tabs>
        <w:spacing w:after="0" w:line="240" w:lineRule="auto"/>
        <w:ind w:hanging="3260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ab/>
        <w:t>, осуществляющего перевод помещения)</w:t>
      </w:r>
    </w:p>
    <w:p w14:paraId="21F42984" w14:textId="77777777" w:rsidR="00740C44" w:rsidRPr="00740C44" w:rsidRDefault="00740C44" w:rsidP="00740C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рассмотрев представленные в </w:t>
      </w:r>
      <w:proofErr w:type="gramStart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соответствии</w:t>
      </w:r>
      <w:proofErr w:type="gramEnd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 частью 2 статьи 23 Жилищного кодекса Российской Федерации документы о переводе помещения общей площадью кв. м, находящегося по адресу:</w:t>
      </w:r>
    </w:p>
    <w:p w14:paraId="2EE97689" w14:textId="77777777" w:rsidR="00740C44" w:rsidRPr="00740C44" w:rsidRDefault="00740C44" w:rsidP="00740C44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(наименование городского или сельского поселения)</w:t>
      </w:r>
    </w:p>
    <w:p w14:paraId="4D75277B" w14:textId="77777777" w:rsidR="00740C44" w:rsidRPr="00740C44" w:rsidRDefault="00740C44" w:rsidP="00740C44">
      <w:pPr>
        <w:widowControl w:val="0"/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(наименование улицы, площади, проспекта, бульвара, проезда и т.п.)</w:t>
      </w:r>
    </w:p>
    <w:p w14:paraId="22787EFD" w14:textId="77777777" w:rsidR="00740C44" w:rsidRPr="00740C44" w:rsidRDefault="00740C44" w:rsidP="00740C44">
      <w:pPr>
        <w:widowControl w:val="0"/>
        <w:tabs>
          <w:tab w:val="left" w:pos="7032"/>
        </w:tabs>
        <w:spacing w:after="0" w:line="240" w:lineRule="auto"/>
        <w:ind w:hanging="284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дом</w:t>
      </w:r>
      <w:proofErr w:type="gramStart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740C4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>корпус (владение, строение)</w:t>
      </w: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, кв. , </w:t>
      </w:r>
      <w:r w:rsidRPr="00740C4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 xml:space="preserve">из жилого (нежилого) в нежилое (жилое) </w:t>
      </w: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(ненужное зачеркнуть)</w:t>
      </w: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ab/>
        <w:t>(ненужное зачеркнуть)</w:t>
      </w:r>
    </w:p>
    <w:p w14:paraId="03AC7992" w14:textId="77777777" w:rsidR="00740C44" w:rsidRPr="00740C44" w:rsidRDefault="00740C44" w:rsidP="00740C44">
      <w:pPr>
        <w:widowControl w:val="0"/>
        <w:tabs>
          <w:tab w:val="left" w:leader="underscore" w:pos="996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</w:t>
      </w:r>
      <w:proofErr w:type="gramStart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целях</w:t>
      </w:r>
      <w:proofErr w:type="gramEnd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использования помещения в качестве</w:t>
      </w: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0AC0785C" w14:textId="77777777" w:rsidR="00740C44" w:rsidRPr="00740C44" w:rsidRDefault="00740C44" w:rsidP="00740C44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proofErr w:type="gramStart"/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(вид использования помещения в соответствии</w:t>
      </w:r>
      <w:proofErr w:type="gramEnd"/>
    </w:p>
    <w:p w14:paraId="14D61C3E" w14:textId="77777777" w:rsidR="00740C44" w:rsidRPr="00740C44" w:rsidRDefault="00740C44" w:rsidP="00740C44">
      <w:pPr>
        <w:widowControl w:val="0"/>
        <w:tabs>
          <w:tab w:val="left" w:leader="underscore" w:pos="996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,</w:t>
      </w:r>
    </w:p>
    <w:p w14:paraId="7506408D" w14:textId="77777777" w:rsidR="00740C44" w:rsidRPr="00740C44" w:rsidRDefault="00740C44" w:rsidP="00740C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с заявлением о переводе)</w:t>
      </w:r>
    </w:p>
    <w:p w14:paraId="0BE74CC0" w14:textId="77777777" w:rsidR="00740C44" w:rsidRPr="00740C44" w:rsidRDefault="00740C44" w:rsidP="00740C4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РЕШИЛ</w:t>
      </w:r>
      <w:proofErr w:type="gramStart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(): </w:t>
      </w: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(</w:t>
      </w:r>
      <w:proofErr w:type="gramEnd"/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наименование акта, дата его принятия и номер)</w:t>
      </w:r>
    </w:p>
    <w:p w14:paraId="4378080A" w14:textId="77777777" w:rsidR="00740C44" w:rsidRPr="00740C44" w:rsidRDefault="00740C44" w:rsidP="00740C44">
      <w:pPr>
        <w:widowControl w:val="0"/>
        <w:spacing w:after="0" w:line="240" w:lineRule="auto"/>
        <w:ind w:firstLine="580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1. Помещение на основании приложенных к заявлению документов:</w:t>
      </w:r>
    </w:p>
    <w:p w14:paraId="6ED93A80" w14:textId="77777777" w:rsidR="00740C44" w:rsidRPr="00740C44" w:rsidRDefault="00740C44" w:rsidP="00740C44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а) перевести из </w:t>
      </w:r>
      <w:proofErr w:type="gramStart"/>
      <w:r w:rsidRPr="00740C4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>жилого</w:t>
      </w:r>
      <w:proofErr w:type="gramEnd"/>
      <w:r w:rsidRPr="00740C4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 xml:space="preserve"> (нежилого) в нежилое (жилое)</w:t>
      </w: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без предварительных условий;</w:t>
      </w:r>
    </w:p>
    <w:p w14:paraId="1EA63CA9" w14:textId="77777777" w:rsidR="00740C44" w:rsidRPr="00740C44" w:rsidRDefault="00740C44" w:rsidP="00740C44">
      <w:pPr>
        <w:widowControl w:val="0"/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(ненужное зачеркнуть)</w:t>
      </w:r>
    </w:p>
    <w:p w14:paraId="6A71D21E" w14:textId="77777777" w:rsidR="00740C44" w:rsidRPr="00740C44" w:rsidRDefault="00740C44" w:rsidP="00740C44">
      <w:pPr>
        <w:widowControl w:val="0"/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б) перевести из жилого (нежилого) в </w:t>
      </w:r>
      <w:proofErr w:type="gramStart"/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нежилое</w:t>
      </w:r>
      <w:proofErr w:type="gramEnd"/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 (жилое) при условии проведения в установленном порядке следующих видов работ:</w:t>
      </w:r>
    </w:p>
    <w:p w14:paraId="2B96C7FA" w14:textId="77777777" w:rsidR="00740C44" w:rsidRPr="00740C44" w:rsidRDefault="00740C44" w:rsidP="00740C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(перечень работ по переустройству</w:t>
      </w: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br/>
        <w:t>(перепланировке) помещения</w:t>
      </w: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br/>
        <w:t>или иных необходимых работ по ремонту, реконструкции, реставрации помещения)</w:t>
      </w:r>
    </w:p>
    <w:p w14:paraId="52829E0E" w14:textId="77777777" w:rsidR="00740C44" w:rsidRPr="00740C44" w:rsidRDefault="00740C44" w:rsidP="00740C44">
      <w:pPr>
        <w:widowControl w:val="0"/>
        <w:tabs>
          <w:tab w:val="left" w:leader="underscore" w:pos="10003"/>
        </w:tabs>
        <w:spacing w:after="0" w:line="240" w:lineRule="auto"/>
        <w:ind w:firstLine="5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2. Отказать в переводе указанного помещения из жилого (нежилого) в </w:t>
      </w:r>
      <w:proofErr w:type="gramStart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нежилое</w:t>
      </w:r>
      <w:proofErr w:type="gramEnd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(жилое) в связи с </w:t>
      </w: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77F66FED" w14:textId="77777777" w:rsidR="00740C44" w:rsidRPr="00740C44" w:rsidRDefault="00740C44" w:rsidP="00740C4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(основани</w:t>
      </w:r>
      <w:proofErr w:type="gramStart"/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е(</w:t>
      </w:r>
      <w:proofErr w:type="gramEnd"/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я), установленное частью 1 статьи 24 Жилищного кодекса Российской Федерации)</w:t>
      </w:r>
    </w:p>
    <w:p w14:paraId="4430C611" w14:textId="77777777" w:rsidR="00740C44" w:rsidRPr="00740C44" w:rsidRDefault="00740C44" w:rsidP="00740C44">
      <w:pPr>
        <w:widowControl w:val="0"/>
        <w:tabs>
          <w:tab w:val="left" w:pos="491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740C44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82FB3" wp14:editId="152ABBA3">
                <wp:simplePos x="0" y="0"/>
                <wp:positionH relativeFrom="page">
                  <wp:posOffset>5518150</wp:posOffset>
                </wp:positionH>
                <wp:positionV relativeFrom="paragraph">
                  <wp:posOffset>12700</wp:posOffset>
                </wp:positionV>
                <wp:extent cx="1325880" cy="1828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F7DFE7" w14:textId="77777777" w:rsidR="00740C44" w:rsidRDefault="00740C44" w:rsidP="00740C44">
                            <w:pPr>
                              <w:pStyle w:val="26"/>
                              <w:pBdr>
                                <w:top w:val="single" w:sz="4" w:space="0" w:color="auto"/>
                              </w:pBdr>
                              <w:spacing w:after="0"/>
                              <w:jc w:val="center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4.5pt;margin-top:1pt;width:104.4pt;height:14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" filled="f" stroked="f">
                <v:textbox inset="0,0,0,0">
                  <w:txbxContent>
                    <w:p w14:paraId="69F7DFE7" w14:textId="77777777" w:rsidR="00740C44" w:rsidRDefault="00740C44" w:rsidP="00740C44">
                      <w:pPr>
                        <w:pStyle w:val="26"/>
                        <w:pBdr>
                          <w:top w:val="single" w:sz="4" w:space="0" w:color="auto"/>
                        </w:pBdr>
                        <w:spacing w:after="0"/>
                        <w:jc w:val="center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(должность лица, подписавшего уведомление)</w:t>
      </w:r>
      <w:r w:rsidRPr="00740C44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ab/>
        <w:t>(подпись)</w:t>
      </w:r>
    </w:p>
    <w:p w14:paraId="1E2B5477" w14:textId="77777777" w:rsidR="00740C44" w:rsidRPr="00740C44" w:rsidRDefault="00740C44" w:rsidP="00740C4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____________20__ г.</w:t>
      </w:r>
    </w:p>
    <w:p w14:paraId="7F542E58" w14:textId="77777777" w:rsidR="00740C44" w:rsidRPr="00740C44" w:rsidRDefault="00740C44" w:rsidP="00740C4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М.П.</w:t>
      </w:r>
    </w:p>
    <w:p w14:paraId="5B82F35B" w14:textId="77777777" w:rsidR="00740C44" w:rsidRPr="00740C44" w:rsidRDefault="00740C44" w:rsidP="00740C44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49BEE0F8" w14:textId="77777777" w:rsidR="00740C44" w:rsidRPr="00740C44" w:rsidRDefault="00740C44" w:rsidP="00740C44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3AC96E0C" w14:textId="77777777" w:rsidR="00740C44" w:rsidRPr="00740C44" w:rsidRDefault="00740C44" w:rsidP="00740C44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C8FA809" w14:textId="77777777" w:rsidR="00740C44" w:rsidRPr="00740C44" w:rsidRDefault="00740C44" w:rsidP="00740C44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0E2E4DC5" w14:textId="77777777" w:rsidR="00740C44" w:rsidRPr="00740C44" w:rsidRDefault="00740C44" w:rsidP="00740C44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216A32A5" w14:textId="77777777" w:rsidR="00740C44" w:rsidRPr="00740C44" w:rsidRDefault="00740C44" w:rsidP="00740C44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0225A0A3" w14:textId="77777777" w:rsidR="00740C44" w:rsidRPr="00740C44" w:rsidRDefault="00740C44" w:rsidP="00740C44">
      <w:pPr>
        <w:widowControl w:val="0"/>
        <w:spacing w:after="880" w:line="240" w:lineRule="auto"/>
        <w:ind w:left="586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lastRenderedPageBreak/>
        <w:t xml:space="preserve">Приложение № 4 </w:t>
      </w:r>
    </w:p>
    <w:p w14:paraId="789045A2" w14:textId="77777777" w:rsidR="00740C44" w:rsidRPr="00740C44" w:rsidRDefault="00740C44" w:rsidP="00740C44">
      <w:pPr>
        <w:widowControl w:val="0"/>
        <w:spacing w:after="18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Правовые основания предоставления муниципальной услуги</w:t>
      </w:r>
    </w:p>
    <w:p w14:paraId="51CC4F70" w14:textId="77777777" w:rsidR="00740C44" w:rsidRPr="00740C44" w:rsidRDefault="00740C44" w:rsidP="00740C44">
      <w:pPr>
        <w:widowControl w:val="0"/>
        <w:spacing w:after="0" w:line="259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«Перевод жилого помещения в нежилое помещение и нежилого помещения</w:t>
      </w:r>
      <w:r w:rsidRPr="00740C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br/>
        <w:t>в жилое помещение»</w:t>
      </w:r>
      <w:r w:rsidRPr="00740C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br/>
        <w:t>(далее - муниципальная услуга)</w:t>
      </w:r>
    </w:p>
    <w:p w14:paraId="2610688F" w14:textId="77777777" w:rsidR="00740C44" w:rsidRPr="00740C44" w:rsidRDefault="00740C44" w:rsidP="00740C44">
      <w:pPr>
        <w:widowControl w:val="0"/>
        <w:spacing w:after="14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Предоставление муниципальной услуги осуществляется в соответствии </w:t>
      </w:r>
      <w:proofErr w:type="gramStart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</w:t>
      </w:r>
      <w:proofErr w:type="gramEnd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:</w:t>
      </w:r>
    </w:p>
    <w:p w14:paraId="5E880CDD" w14:textId="77777777" w:rsidR="00740C44" w:rsidRPr="00740C44" w:rsidRDefault="00740C44" w:rsidP="00856588">
      <w:pPr>
        <w:widowControl w:val="0"/>
        <w:numPr>
          <w:ilvl w:val="0"/>
          <w:numId w:val="7"/>
        </w:numPr>
        <w:tabs>
          <w:tab w:val="left" w:pos="258"/>
        </w:tabs>
        <w:spacing w:after="140" w:line="25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bookmarkStart w:id="25" w:name="bookmark184"/>
      <w:bookmarkEnd w:id="25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Жилищным Кодексом Российской Федерации; - федеральным законом от 27.07.2010 № 210-ФЗ "Об организации предоставления государственных и муниципальных услуг";</w:t>
      </w:r>
    </w:p>
    <w:p w14:paraId="24626F1A" w14:textId="77777777" w:rsidR="00740C44" w:rsidRPr="00740C44" w:rsidRDefault="00740C44" w:rsidP="00856588">
      <w:pPr>
        <w:widowControl w:val="0"/>
        <w:numPr>
          <w:ilvl w:val="0"/>
          <w:numId w:val="7"/>
        </w:numPr>
        <w:tabs>
          <w:tab w:val="left" w:pos="258"/>
        </w:tabs>
        <w:spacing w:after="14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bookmarkStart w:id="26" w:name="bookmark185"/>
      <w:bookmarkEnd w:id="26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постановлением Правительства Российской Федерации от 26 сентября 1994 г. № 1086 "О государственной жилищной инспекции в Российской Федерации";</w:t>
      </w:r>
    </w:p>
    <w:p w14:paraId="6F4CF2BD" w14:textId="77777777" w:rsidR="00740C44" w:rsidRPr="00740C44" w:rsidRDefault="00740C44" w:rsidP="00856588">
      <w:pPr>
        <w:widowControl w:val="0"/>
        <w:numPr>
          <w:ilvl w:val="0"/>
          <w:numId w:val="7"/>
        </w:numPr>
        <w:tabs>
          <w:tab w:val="left" w:pos="262"/>
        </w:tabs>
        <w:spacing w:after="140" w:line="257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bookmarkStart w:id="27" w:name="bookmark186"/>
      <w:bookmarkEnd w:id="27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постановлением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помещения в нежилое (жилое) помещение»</w:t>
      </w:r>
    </w:p>
    <w:p w14:paraId="760922A2" w14:textId="77777777" w:rsidR="00740C44" w:rsidRPr="00740C44" w:rsidRDefault="00740C44" w:rsidP="00856588">
      <w:pPr>
        <w:widowControl w:val="0"/>
        <w:numPr>
          <w:ilvl w:val="0"/>
          <w:numId w:val="7"/>
        </w:numPr>
        <w:tabs>
          <w:tab w:val="left" w:pos="267"/>
        </w:tabs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bookmarkStart w:id="28" w:name="bookmark187"/>
      <w:bookmarkEnd w:id="28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распоряжением Правительства Российской Федерации от 17 декабря 2009 г. № 1993-р "Об утверждении сводного перечня первоочередных государственных и муниципальных услуг, предоставляемых в электронном виде";</w:t>
      </w:r>
    </w:p>
    <w:p w14:paraId="5782A94B" w14:textId="77777777" w:rsidR="00740C44" w:rsidRPr="00740C44" w:rsidRDefault="00740C44" w:rsidP="00856588">
      <w:pPr>
        <w:widowControl w:val="0"/>
        <w:numPr>
          <w:ilvl w:val="0"/>
          <w:numId w:val="7"/>
        </w:numPr>
        <w:tabs>
          <w:tab w:val="left" w:pos="258"/>
        </w:tabs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bookmarkStart w:id="29" w:name="bookmark188"/>
      <w:bookmarkEnd w:id="29"/>
      <w:r w:rsidRPr="00740C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иными нормативными актами Сеченовского муниципального округа.</w:t>
      </w:r>
    </w:p>
    <w:p w14:paraId="25DA85FA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4B527E4B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36C3DF1C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1353032D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2AD8C31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6E83282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14E65EB3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4CBB8B7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67A2D74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482EA756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40D6732C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E0D2C28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5A63FE2E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491B0A18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2D5F1D53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34F4D47E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2F88A95C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28D6021E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351C0E9E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10699573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3D970C48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6BF0623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495B60B4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5199BA1F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11862436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227E323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2F41A669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499C4D1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4AA5999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>Приложение 5</w:t>
      </w:r>
    </w:p>
    <w:p w14:paraId="4E02B6B6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Ind w:w="3877" w:type="dxa"/>
        <w:tblLook w:val="04A0" w:firstRow="1" w:lastRow="0" w:firstColumn="1" w:lastColumn="0" w:noHBand="0" w:noVBand="1"/>
      </w:tblPr>
      <w:tblGrid>
        <w:gridCol w:w="5616"/>
      </w:tblGrid>
      <w:tr w:rsidR="00740C44" w:rsidRPr="00740C44" w14:paraId="77A6EE0A" w14:textId="77777777" w:rsidTr="007C503A">
        <w:tc>
          <w:tcPr>
            <w:tcW w:w="5616" w:type="dxa"/>
            <w:shd w:val="clear" w:color="auto" w:fill="auto"/>
          </w:tcPr>
          <w:p w14:paraId="5928311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 ___________________________________________</w:t>
            </w:r>
          </w:p>
          <w:p w14:paraId="75EF47E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(наименование органа местного самоуправления муниципального образования)</w:t>
            </w:r>
          </w:p>
        </w:tc>
      </w:tr>
      <w:tr w:rsidR="00740C44" w:rsidRPr="00740C44" w14:paraId="582EA332" w14:textId="77777777" w:rsidTr="007C503A">
        <w:tc>
          <w:tcPr>
            <w:tcW w:w="5616" w:type="dxa"/>
            <w:shd w:val="clear" w:color="auto" w:fill="auto"/>
          </w:tcPr>
          <w:p w14:paraId="5A06F69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</w:t>
            </w:r>
          </w:p>
        </w:tc>
      </w:tr>
      <w:tr w:rsidR="00740C44" w:rsidRPr="00740C44" w14:paraId="6840D64D" w14:textId="77777777" w:rsidTr="007C503A">
        <w:tc>
          <w:tcPr>
            <w:tcW w:w="5616" w:type="dxa"/>
            <w:shd w:val="clear" w:color="auto" w:fill="auto"/>
          </w:tcPr>
          <w:p w14:paraId="103792A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</w:t>
            </w:r>
          </w:p>
          <w:p w14:paraId="3F02C4B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</w:t>
            </w:r>
          </w:p>
        </w:tc>
      </w:tr>
    </w:tbl>
    <w:p w14:paraId="1A6A288F" w14:textId="77777777" w:rsidR="00740C44" w:rsidRPr="00740C44" w:rsidRDefault="00740C44" w:rsidP="00740C44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</w:p>
    <w:p w14:paraId="75A2AE98" w14:textId="77777777" w:rsidR="00740C44" w:rsidRPr="00740C44" w:rsidRDefault="00740C44" w:rsidP="00740C44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18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</w:p>
    <w:p w14:paraId="7D10E358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УВЕДОМЛЕНИЕ</w:t>
      </w:r>
    </w:p>
    <w:p w14:paraId="0BEE96FD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 завершении переустройства и (или) перепланировки переводимого помещения</w:t>
      </w:r>
    </w:p>
    <w:p w14:paraId="5B2330AA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00ED1E8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___________________________________________________________________________ </w:t>
      </w:r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 xml:space="preserve">(указывается </w:t>
      </w:r>
      <w:proofErr w:type="gramStart"/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собственник</w:t>
      </w:r>
      <w:proofErr w:type="gramEnd"/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 xml:space="preserve"> (и) жилого (нежилого) помещения или уполномоченное лицо)</w:t>
      </w:r>
    </w:p>
    <w:p w14:paraId="03979D8F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6A841631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br/>
        <w:t>_____________________________________________________________________________</w:t>
      </w:r>
    </w:p>
    <w:p w14:paraId="68544C2F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4FBA6F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i/>
          <w:color w:val="000000"/>
          <w:sz w:val="24"/>
          <w:szCs w:val="24"/>
          <w:lang w:eastAsia="ru-RU" w:bidi="ru-RU"/>
        </w:rPr>
        <w:t xml:space="preserve">Примечание. Для физических лиц указываются: фамилия, имя, отчество, реквизиты документа, удостоверяющего личность (серия, номер, кем </w:t>
      </w:r>
      <w:proofErr w:type="gramStart"/>
      <w:r w:rsidRPr="00740C44">
        <w:rPr>
          <w:rFonts w:ascii="Times New Roman" w:eastAsia="Arial Unicode MS" w:hAnsi="Times New Roman"/>
          <w:i/>
          <w:color w:val="000000"/>
          <w:sz w:val="24"/>
          <w:szCs w:val="24"/>
          <w:lang w:eastAsia="ru-RU" w:bidi="ru-RU"/>
        </w:rPr>
        <w:t>и</w:t>
      </w:r>
      <w:proofErr w:type="gramEnd"/>
      <w:r w:rsidRPr="00740C44">
        <w:rPr>
          <w:rFonts w:ascii="Times New Roman" w:eastAsia="Arial Unicode MS" w:hAnsi="Times New Roman"/>
          <w:i/>
          <w:color w:val="000000"/>
          <w:sz w:val="24"/>
          <w:szCs w:val="24"/>
          <w:lang w:eastAsia="ru-RU" w:bidi="ru-RU"/>
        </w:rPr>
        <w:t xml:space="preserve">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4541A0F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i/>
          <w:color w:val="000000"/>
          <w:sz w:val="24"/>
          <w:szCs w:val="24"/>
          <w:lang w:eastAsia="ru-RU" w:bidi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01C9A710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301AB72D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Уведомляю Вас о завершении переустройства и (или) перепланировки переводимого помещения, расположенного по адресу: ___________________________________________ _____________________________________________________________________________</w:t>
      </w:r>
    </w:p>
    <w:p w14:paraId="0BF21331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proofErr w:type="gramStart"/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(указывается полный адрес: субъект Российской Федерации, муниципальное образование, поселение, улица, дом,</w:t>
      </w:r>
      <w:proofErr w:type="gramEnd"/>
    </w:p>
    <w:p w14:paraId="60D7011C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335285DC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корпус, строение, квартира (комната), подъезд, этаж)</w:t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617F8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39327723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Работы по переустройству и (или) перепланировке переводимого помещения выполнены на основании уведомление о переводе жилого помещения в нежилое помещение и нежилого помещения в жилое помещение от </w:t>
      </w:r>
      <w:r w:rsidRPr="00740C44"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  <w:t xml:space="preserve">«___» ________________ 20_____ г.  </w:t>
      </w:r>
    </w:p>
    <w:p w14:paraId="60113EB9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№ __________________, выданного ______________________________________________</w:t>
      </w:r>
    </w:p>
    <w:p w14:paraId="10A02437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6A99FFC2" w14:textId="77777777" w:rsidR="00740C44" w:rsidRPr="00740C44" w:rsidRDefault="00740C44" w:rsidP="00740C44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(наименование органа местного самоуправления муниципального образования, выдавшего уведомление о переводе)</w:t>
      </w:r>
    </w:p>
    <w:p w14:paraId="30F5B501" w14:textId="77777777" w:rsidR="00740C44" w:rsidRPr="00740C44" w:rsidRDefault="00740C44" w:rsidP="00740C44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Прошу рассмотреть возможность провести осмотр переводимого помещения в следующее время:</w:t>
      </w:r>
    </w:p>
    <w:p w14:paraId="5D2DC70C" w14:textId="77777777" w:rsidR="00740C44" w:rsidRPr="00740C44" w:rsidRDefault="00740C44" w:rsidP="00740C44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Дата: ________________________________________________________________________</w:t>
      </w:r>
    </w:p>
    <w:p w14:paraId="4039EF7A" w14:textId="77777777" w:rsidR="00740C44" w:rsidRPr="00740C44" w:rsidRDefault="00740C44" w:rsidP="00740C44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 xml:space="preserve">(указываются рабочие дни: не ранее 3 рабочих дней и не позднее 10 рабочих дней </w:t>
      </w:r>
      <w:proofErr w:type="gramStart"/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с даты отправки</w:t>
      </w:r>
      <w:proofErr w:type="gramEnd"/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 xml:space="preserve"> уведомления)</w:t>
      </w:r>
    </w:p>
    <w:p w14:paraId="09A4E62D" w14:textId="77777777" w:rsidR="00740C44" w:rsidRPr="00740C44" w:rsidRDefault="00740C44" w:rsidP="00740C44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Время:_______________________________________________________________________</w:t>
      </w:r>
    </w:p>
    <w:p w14:paraId="161F116F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40EC94EF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4F1A64D9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Результат  предоставления муниципальной услуги прошу (указать один из перечисленных способов):</w:t>
      </w:r>
    </w:p>
    <w:p w14:paraId="429BB25F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0D60D827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6A16C2A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  <w:shd w:val="clear" w:color="auto" w:fill="auto"/>
          </w:tcPr>
          <w:p w14:paraId="06372A5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253C3A6D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575103A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5A05A29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666B735B" w14:textId="77777777" w:rsidTr="007C503A">
        <w:tc>
          <w:tcPr>
            <w:tcW w:w="8897" w:type="dxa"/>
            <w:shd w:val="clear" w:color="auto" w:fill="auto"/>
          </w:tcPr>
          <w:p w14:paraId="129A35D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в ГБУ НО «УМФЦ»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расположенном по адресу (указать):</w:t>
            </w:r>
          </w:p>
          <w:p w14:paraId="410FAB6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auto"/>
          </w:tcPr>
          <w:p w14:paraId="112F80C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0BAE143F" w14:textId="77777777" w:rsidTr="007C503A">
        <w:tc>
          <w:tcPr>
            <w:tcW w:w="8897" w:type="dxa"/>
            <w:shd w:val="clear" w:color="auto" w:fill="auto"/>
          </w:tcPr>
          <w:p w14:paraId="433564F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14:paraId="726E473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7805FAAC" w14:textId="77777777" w:rsidTr="007C503A">
        <w:tc>
          <w:tcPr>
            <w:tcW w:w="8897" w:type="dxa"/>
            <w:shd w:val="clear" w:color="auto" w:fill="auto"/>
          </w:tcPr>
          <w:p w14:paraId="304B688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почтовым отправлением</w:t>
            </w:r>
          </w:p>
        </w:tc>
        <w:tc>
          <w:tcPr>
            <w:tcW w:w="567" w:type="dxa"/>
            <w:shd w:val="clear" w:color="auto" w:fill="auto"/>
          </w:tcPr>
          <w:p w14:paraId="57F5493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186E8DD3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4439C5C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p w14:paraId="10D264E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2994AA83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727649A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  <w:shd w:val="clear" w:color="auto" w:fill="auto"/>
          </w:tcPr>
          <w:p w14:paraId="3EF3C9E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34FF226D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475E1B0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004011F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4EB14C19" w14:textId="77777777" w:rsidTr="007C503A">
        <w:tc>
          <w:tcPr>
            <w:tcW w:w="8897" w:type="dxa"/>
            <w:shd w:val="clear" w:color="auto" w:fill="auto"/>
          </w:tcPr>
          <w:p w14:paraId="3AD891A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в ГБУ НО «УМФЦ»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расположенном по адресу (указать):</w:t>
            </w:r>
          </w:p>
          <w:p w14:paraId="21599F86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auto"/>
          </w:tcPr>
          <w:p w14:paraId="06498CF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31703337" w14:textId="77777777" w:rsidTr="007C503A">
        <w:tc>
          <w:tcPr>
            <w:tcW w:w="8897" w:type="dxa"/>
            <w:shd w:val="clear" w:color="auto" w:fill="auto"/>
          </w:tcPr>
          <w:p w14:paraId="02C144A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14:paraId="4B73B83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53D32246" w14:textId="77777777" w:rsidTr="007C503A">
        <w:tc>
          <w:tcPr>
            <w:tcW w:w="8897" w:type="dxa"/>
            <w:shd w:val="clear" w:color="auto" w:fill="auto"/>
          </w:tcPr>
          <w:p w14:paraId="386985C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почтовым отправлением</w:t>
            </w:r>
          </w:p>
        </w:tc>
        <w:tc>
          <w:tcPr>
            <w:tcW w:w="567" w:type="dxa"/>
            <w:shd w:val="clear" w:color="auto" w:fill="auto"/>
          </w:tcPr>
          <w:p w14:paraId="433E9B2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5D6C1FA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ADC78E5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Прошу проинформировать меня о ходе предоставления муниципальной услуги путем (</w:t>
      </w: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нужное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отметить):</w:t>
      </w:r>
    </w:p>
    <w:p w14:paraId="7716EAAA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6249E5E4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4535772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  <w:shd w:val="clear" w:color="auto" w:fill="auto"/>
          </w:tcPr>
          <w:p w14:paraId="2F296664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5B2C7D1A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4805345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Направления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0AB4F52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2BA18400" w14:textId="77777777" w:rsidTr="007C503A">
        <w:tc>
          <w:tcPr>
            <w:tcW w:w="8897" w:type="dxa"/>
            <w:shd w:val="clear" w:color="auto" w:fill="auto"/>
          </w:tcPr>
          <w:p w14:paraId="54C83C4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Направления рассылки  по сети подвижной радиотелефонной связи 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коротких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текстовых смс-сообщений</w:t>
            </w:r>
          </w:p>
        </w:tc>
        <w:tc>
          <w:tcPr>
            <w:tcW w:w="567" w:type="dxa"/>
            <w:shd w:val="clear" w:color="auto" w:fill="auto"/>
          </w:tcPr>
          <w:p w14:paraId="20BDC7A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E51B329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4F5330D1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</w:t>
      </w: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согласен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(</w:t>
      </w:r>
      <w:proofErr w:type="spell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ны</w:t>
      </w:r>
      <w:proofErr w:type="spell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).</w:t>
      </w:r>
    </w:p>
    <w:p w14:paraId="4584A49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CABB09E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Подписи лиц, подавших заявление:</w:t>
      </w:r>
    </w:p>
    <w:p w14:paraId="31A35CDD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0C44" w:rsidRPr="00740C44" w14:paraId="0C17037B" w14:textId="77777777" w:rsidTr="007C503A">
        <w:tc>
          <w:tcPr>
            <w:tcW w:w="3189" w:type="dxa"/>
            <w:shd w:val="clear" w:color="auto" w:fill="auto"/>
          </w:tcPr>
          <w:p w14:paraId="632E5E5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04E69B4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(дата</w:t>
            </w: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)</w:t>
            </w:r>
          </w:p>
        </w:tc>
        <w:tc>
          <w:tcPr>
            <w:tcW w:w="3190" w:type="dxa"/>
            <w:shd w:val="clear" w:color="auto" w:fill="auto"/>
          </w:tcPr>
          <w:p w14:paraId="1DDEF06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0CBA109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591C256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27D406D6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  <w:tr w:rsidR="00740C44" w:rsidRPr="00740C44" w14:paraId="2129FD51" w14:textId="77777777" w:rsidTr="007C503A">
        <w:tc>
          <w:tcPr>
            <w:tcW w:w="3189" w:type="dxa"/>
            <w:shd w:val="clear" w:color="auto" w:fill="auto"/>
          </w:tcPr>
          <w:p w14:paraId="69ED40F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4DE19E1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637BB7B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1C42F67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4FF6F68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505D2A3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  <w:tr w:rsidR="00740C44" w:rsidRPr="00740C44" w14:paraId="27A83FD8" w14:textId="77777777" w:rsidTr="007C503A">
        <w:tc>
          <w:tcPr>
            <w:tcW w:w="3189" w:type="dxa"/>
            <w:shd w:val="clear" w:color="auto" w:fill="auto"/>
          </w:tcPr>
          <w:p w14:paraId="62E7C4C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7074AA2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46B1A72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2865D04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</w:t>
            </w: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64F49A4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16CF3EC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  <w:tr w:rsidR="00740C44" w:rsidRPr="00740C44" w14:paraId="2D6C44FF" w14:textId="77777777" w:rsidTr="007C503A">
        <w:tc>
          <w:tcPr>
            <w:tcW w:w="3189" w:type="dxa"/>
            <w:shd w:val="clear" w:color="auto" w:fill="auto"/>
          </w:tcPr>
          <w:p w14:paraId="7CA61C5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0B9AB59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49341B5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6F0ADEF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0F192A5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537AE9E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</w:t>
            </w: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расшифровка подписи заявителя или уполномоченного лица)</w:t>
            </w:r>
          </w:p>
        </w:tc>
      </w:tr>
    </w:tbl>
    <w:p w14:paraId="2D9FAAB4" w14:textId="77777777" w:rsidR="00740C44" w:rsidRPr="00740C44" w:rsidRDefault="00740C44" w:rsidP="00740C44">
      <w:pPr>
        <w:widowControl w:val="0"/>
        <w:tabs>
          <w:tab w:val="left" w:pos="258"/>
        </w:tabs>
        <w:spacing w:after="244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1647A7B" w14:textId="77777777" w:rsidR="00740C44" w:rsidRPr="00740C44" w:rsidRDefault="00740C44" w:rsidP="00740C44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>Приложение 6</w:t>
      </w:r>
    </w:p>
    <w:p w14:paraId="66BB9846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493"/>
      </w:tblGrid>
      <w:tr w:rsidR="00740C44" w:rsidRPr="00740C44" w14:paraId="7BEF655D" w14:textId="77777777" w:rsidTr="007C503A">
        <w:tc>
          <w:tcPr>
            <w:tcW w:w="5633" w:type="dxa"/>
            <w:shd w:val="clear" w:color="auto" w:fill="auto"/>
          </w:tcPr>
          <w:p w14:paraId="45CD9C3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57902306" w14:textId="77777777" w:rsidTr="007C503A">
        <w:tc>
          <w:tcPr>
            <w:tcW w:w="5633" w:type="dxa"/>
            <w:shd w:val="clear" w:color="auto" w:fill="auto"/>
          </w:tcPr>
          <w:p w14:paraId="2A108A2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В_________________________________________</w:t>
            </w:r>
          </w:p>
        </w:tc>
      </w:tr>
      <w:tr w:rsidR="00740C44" w:rsidRPr="00740C44" w14:paraId="44E17AB3" w14:textId="77777777" w:rsidTr="007C503A">
        <w:tc>
          <w:tcPr>
            <w:tcW w:w="5633" w:type="dxa"/>
            <w:shd w:val="clear" w:color="auto" w:fill="auto"/>
          </w:tcPr>
          <w:p w14:paraId="4F9C93D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6C1B14C3" w14:textId="77777777" w:rsidTr="007C503A">
        <w:tc>
          <w:tcPr>
            <w:tcW w:w="5633" w:type="dxa"/>
            <w:shd w:val="clear" w:color="auto" w:fill="auto"/>
          </w:tcPr>
          <w:p w14:paraId="192CF0B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04CE6F9E" w14:textId="77777777" w:rsidTr="007C503A">
        <w:tc>
          <w:tcPr>
            <w:tcW w:w="5633" w:type="dxa"/>
            <w:shd w:val="clear" w:color="auto" w:fill="auto"/>
          </w:tcPr>
          <w:p w14:paraId="65F861D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От __________________________________________</w:t>
            </w:r>
          </w:p>
        </w:tc>
      </w:tr>
      <w:tr w:rsidR="00740C44" w:rsidRPr="00740C44" w14:paraId="5C938B36" w14:textId="77777777" w:rsidTr="007C503A">
        <w:tc>
          <w:tcPr>
            <w:tcW w:w="5633" w:type="dxa"/>
            <w:shd w:val="clear" w:color="auto" w:fill="auto"/>
          </w:tcPr>
          <w:p w14:paraId="7E9CB33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паспортные данные: серия, номер, каким органом 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 xml:space="preserve"> когда выдан паспорт, ИНН)</w:t>
            </w:r>
          </w:p>
        </w:tc>
      </w:tr>
      <w:tr w:rsidR="00740C44" w:rsidRPr="00740C44" w14:paraId="5FB7CD05" w14:textId="77777777" w:rsidTr="007C503A">
        <w:tc>
          <w:tcPr>
            <w:tcW w:w="5633" w:type="dxa"/>
            <w:shd w:val="clear" w:color="auto" w:fill="auto"/>
          </w:tcPr>
          <w:p w14:paraId="23506EC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427AF16D" w14:textId="77777777" w:rsidTr="007C503A">
        <w:tc>
          <w:tcPr>
            <w:tcW w:w="5633" w:type="dxa"/>
            <w:shd w:val="clear" w:color="auto" w:fill="auto"/>
          </w:tcPr>
          <w:p w14:paraId="2941202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0D263D62" w14:textId="77777777" w:rsidTr="007C503A">
        <w:tc>
          <w:tcPr>
            <w:tcW w:w="5633" w:type="dxa"/>
            <w:shd w:val="clear" w:color="auto" w:fill="auto"/>
          </w:tcPr>
          <w:p w14:paraId="018CAF1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1664B133" w14:textId="77777777" w:rsidTr="007C503A">
        <w:tc>
          <w:tcPr>
            <w:tcW w:w="5633" w:type="dxa"/>
            <w:shd w:val="clear" w:color="auto" w:fill="auto"/>
          </w:tcPr>
          <w:p w14:paraId="0F0D904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Адрес заявителя_____________________________</w:t>
            </w:r>
          </w:p>
        </w:tc>
      </w:tr>
      <w:tr w:rsidR="00740C44" w:rsidRPr="00740C44" w14:paraId="7346A18F" w14:textId="77777777" w:rsidTr="007C503A">
        <w:tc>
          <w:tcPr>
            <w:tcW w:w="5633" w:type="dxa"/>
            <w:shd w:val="clear" w:color="auto" w:fill="auto"/>
          </w:tcPr>
          <w:p w14:paraId="2FEEB29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(место нахождения юридического   лица/место    регистрации           физического лица)</w:t>
            </w:r>
          </w:p>
        </w:tc>
      </w:tr>
      <w:tr w:rsidR="00740C44" w:rsidRPr="00740C44" w14:paraId="592D1962" w14:textId="77777777" w:rsidTr="007C503A">
        <w:tc>
          <w:tcPr>
            <w:tcW w:w="5633" w:type="dxa"/>
            <w:shd w:val="clear" w:color="auto" w:fill="auto"/>
          </w:tcPr>
          <w:p w14:paraId="77B0EAD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03858D61" w14:textId="77777777" w:rsidTr="007C503A">
        <w:tc>
          <w:tcPr>
            <w:tcW w:w="5633" w:type="dxa"/>
            <w:shd w:val="clear" w:color="auto" w:fill="auto"/>
          </w:tcPr>
          <w:p w14:paraId="3233AD2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0E88038D" w14:textId="77777777" w:rsidTr="007C503A">
        <w:tc>
          <w:tcPr>
            <w:tcW w:w="5633" w:type="dxa"/>
            <w:shd w:val="clear" w:color="auto" w:fill="auto"/>
          </w:tcPr>
          <w:p w14:paraId="358D732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0F99D949" w14:textId="77777777" w:rsidTr="007C503A">
        <w:tc>
          <w:tcPr>
            <w:tcW w:w="5633" w:type="dxa"/>
            <w:shd w:val="clear" w:color="auto" w:fill="auto"/>
          </w:tcPr>
          <w:p w14:paraId="12FD044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Телефон (факс) заявителя</w:t>
            </w:r>
          </w:p>
        </w:tc>
      </w:tr>
      <w:tr w:rsidR="00740C44" w:rsidRPr="00740C44" w14:paraId="2F91709B" w14:textId="77777777" w:rsidTr="007C503A">
        <w:tc>
          <w:tcPr>
            <w:tcW w:w="5633" w:type="dxa"/>
            <w:shd w:val="clear" w:color="auto" w:fill="auto"/>
          </w:tcPr>
          <w:p w14:paraId="1C316F8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18495709" w14:textId="77777777" w:rsidTr="007C503A">
        <w:tc>
          <w:tcPr>
            <w:tcW w:w="5633" w:type="dxa"/>
            <w:shd w:val="clear" w:color="auto" w:fill="auto"/>
          </w:tcPr>
          <w:p w14:paraId="7999B1D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26014EDF" w14:textId="77777777" w:rsidTr="007C503A">
        <w:tc>
          <w:tcPr>
            <w:tcW w:w="5633" w:type="dxa"/>
            <w:shd w:val="clear" w:color="auto" w:fill="auto"/>
          </w:tcPr>
          <w:p w14:paraId="509CAF6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ФИО    уполномоченного     представителя заявителя</w:t>
            </w:r>
          </w:p>
        </w:tc>
      </w:tr>
      <w:tr w:rsidR="00740C44" w:rsidRPr="00740C44" w14:paraId="531EAF03" w14:textId="77777777" w:rsidTr="007C503A">
        <w:tc>
          <w:tcPr>
            <w:tcW w:w="5633" w:type="dxa"/>
            <w:shd w:val="clear" w:color="auto" w:fill="auto"/>
          </w:tcPr>
          <w:p w14:paraId="1B3B75B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65242D49" w14:textId="77777777" w:rsidTr="007C503A">
        <w:tc>
          <w:tcPr>
            <w:tcW w:w="5633" w:type="dxa"/>
            <w:shd w:val="clear" w:color="auto" w:fill="auto"/>
          </w:tcPr>
          <w:p w14:paraId="5B2CEA4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2D4CC73B" w14:textId="77777777" w:rsidTr="007C503A">
        <w:tc>
          <w:tcPr>
            <w:tcW w:w="5633" w:type="dxa"/>
            <w:shd w:val="clear" w:color="auto" w:fill="auto"/>
          </w:tcPr>
          <w:p w14:paraId="37EA29A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633E1D6D" w14:textId="77777777" w:rsidTr="007C503A">
        <w:tc>
          <w:tcPr>
            <w:tcW w:w="5633" w:type="dxa"/>
            <w:shd w:val="clear" w:color="auto" w:fill="auto"/>
          </w:tcPr>
          <w:p w14:paraId="7583FAE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Паспортные данные представителя заявителя</w:t>
            </w:r>
          </w:p>
        </w:tc>
      </w:tr>
      <w:tr w:rsidR="00740C44" w:rsidRPr="00740C44" w14:paraId="392C3551" w14:textId="77777777" w:rsidTr="007C503A">
        <w:tc>
          <w:tcPr>
            <w:tcW w:w="5633" w:type="dxa"/>
            <w:shd w:val="clear" w:color="auto" w:fill="auto"/>
          </w:tcPr>
          <w:p w14:paraId="60FBDBC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3C33357E" w14:textId="77777777" w:rsidTr="007C503A">
        <w:tc>
          <w:tcPr>
            <w:tcW w:w="5633" w:type="dxa"/>
            <w:shd w:val="clear" w:color="auto" w:fill="auto"/>
          </w:tcPr>
          <w:p w14:paraId="70064934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 xml:space="preserve">(серия, номер, каким органом 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 xml:space="preserve"> когда выдан паспорт)</w:t>
            </w:r>
          </w:p>
        </w:tc>
      </w:tr>
      <w:tr w:rsidR="00740C44" w:rsidRPr="00740C44" w14:paraId="4A835088" w14:textId="77777777" w:rsidTr="007C503A">
        <w:tc>
          <w:tcPr>
            <w:tcW w:w="5633" w:type="dxa"/>
            <w:shd w:val="clear" w:color="auto" w:fill="auto"/>
          </w:tcPr>
          <w:p w14:paraId="1398084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0967B24D" w14:textId="77777777" w:rsidTr="007C503A">
        <w:tc>
          <w:tcPr>
            <w:tcW w:w="5633" w:type="dxa"/>
            <w:shd w:val="clear" w:color="auto" w:fill="auto"/>
          </w:tcPr>
          <w:p w14:paraId="2AB5541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4C9AE3C2" w14:textId="77777777" w:rsidTr="007C503A">
        <w:tc>
          <w:tcPr>
            <w:tcW w:w="5633" w:type="dxa"/>
            <w:shd w:val="clear" w:color="auto" w:fill="auto"/>
          </w:tcPr>
          <w:p w14:paraId="6A2FF36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Документ, подтверждающий полномочия представителя заявителя</w:t>
            </w:r>
          </w:p>
        </w:tc>
      </w:tr>
      <w:tr w:rsidR="00740C44" w:rsidRPr="00740C44" w14:paraId="0D69B94B" w14:textId="77777777" w:rsidTr="007C503A">
        <w:tc>
          <w:tcPr>
            <w:tcW w:w="5633" w:type="dxa"/>
            <w:shd w:val="clear" w:color="auto" w:fill="auto"/>
          </w:tcPr>
          <w:p w14:paraId="6D205BA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1CC17F81" w14:textId="77777777" w:rsidTr="007C503A">
        <w:tc>
          <w:tcPr>
            <w:tcW w:w="5633" w:type="dxa"/>
            <w:shd w:val="clear" w:color="auto" w:fill="auto"/>
          </w:tcPr>
          <w:p w14:paraId="2BF623A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(наименование и реквизиты документа)</w:t>
            </w:r>
          </w:p>
        </w:tc>
      </w:tr>
      <w:tr w:rsidR="00740C44" w:rsidRPr="00740C44" w14:paraId="6696BA89" w14:textId="77777777" w:rsidTr="007C503A">
        <w:tc>
          <w:tcPr>
            <w:tcW w:w="5633" w:type="dxa"/>
            <w:shd w:val="clear" w:color="auto" w:fill="auto"/>
          </w:tcPr>
          <w:p w14:paraId="46452B3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057F6BE6" w14:textId="77777777" w:rsidTr="007C503A">
        <w:tc>
          <w:tcPr>
            <w:tcW w:w="5633" w:type="dxa"/>
            <w:shd w:val="clear" w:color="auto" w:fill="auto"/>
          </w:tcPr>
          <w:p w14:paraId="3F7EFB6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</w:tbl>
    <w:p w14:paraId="045B02FE" w14:textId="77777777" w:rsidR="00740C44" w:rsidRPr="00740C44" w:rsidRDefault="00740C44" w:rsidP="00740C44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</w:p>
    <w:p w14:paraId="328E72BC" w14:textId="77777777" w:rsidR="00740C44" w:rsidRPr="00740C44" w:rsidRDefault="00740C44" w:rsidP="00740C44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18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</w:p>
    <w:p w14:paraId="1DD4736F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ЗАЯВЛЕНИЕ</w:t>
      </w:r>
    </w:p>
    <w:p w14:paraId="7A5D3AB1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об исправлении опечаток или ошибок в уведомлении о переводе жилого помещения в нежилое и нежилого помещения в жилое/Акте о завершении переустройства и (или) перепланировки переводимого помещения</w:t>
      </w:r>
    </w:p>
    <w:p w14:paraId="65A1A28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4E58D49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Прошу исправить следующие опечатки (ошибки) в уведомлении о переводе жилого помещения в </w:t>
      </w: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нежилое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и нежилого помещения в жилое/Акте о завершении переустройства и (или) перепланировке переводимого помещения от </w:t>
      </w:r>
      <w:r w:rsidRPr="00740C44"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  <w:t xml:space="preserve">«___» ________________ 20_____ г.  </w:t>
      </w:r>
    </w:p>
    <w:p w14:paraId="7569D460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№ __________________, выданного ______________________________________________</w:t>
      </w:r>
    </w:p>
    <w:p w14:paraId="7805632E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01BAC2BE" w14:textId="77777777" w:rsidR="00740C44" w:rsidRPr="00740C44" w:rsidRDefault="00740C44" w:rsidP="00740C44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(наименование органа местного самоуправления муниципального образования, выдавшего уведомление о переводе)</w:t>
      </w:r>
    </w:p>
    <w:p w14:paraId="74CD9D35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0F14DE37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2E9D93DC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64"/>
        <w:gridCol w:w="2965"/>
        <w:gridCol w:w="2965"/>
      </w:tblGrid>
      <w:tr w:rsidR="00740C44" w:rsidRPr="00740C44" w14:paraId="421AF6B4" w14:textId="77777777" w:rsidTr="007C503A">
        <w:tc>
          <w:tcPr>
            <w:tcW w:w="675" w:type="dxa"/>
            <w:shd w:val="clear" w:color="auto" w:fill="auto"/>
          </w:tcPr>
          <w:p w14:paraId="6E3E3B6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2964" w:type="dxa"/>
            <w:shd w:val="clear" w:color="auto" w:fill="auto"/>
          </w:tcPr>
          <w:p w14:paraId="6478FDF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Данные (сведения), указанные в уведомлении о переводе жилого помещения в 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нежилое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и нежилого помещения в жилое/Акте о завершении переустройства и (или) перепланировке переводимого помещения</w:t>
            </w:r>
          </w:p>
        </w:tc>
        <w:tc>
          <w:tcPr>
            <w:tcW w:w="2965" w:type="dxa"/>
            <w:shd w:val="clear" w:color="auto" w:fill="auto"/>
          </w:tcPr>
          <w:p w14:paraId="10B48F3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Данные (сведения), которые необходимо указать в уведомлении о переводе жилого помещения в 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нежилое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и нежилого помещения в жилое/Акте о завершении переустройства и (или) перепланировке переводимого помещения </w:t>
            </w:r>
          </w:p>
        </w:tc>
        <w:tc>
          <w:tcPr>
            <w:tcW w:w="2965" w:type="dxa"/>
            <w:shd w:val="clear" w:color="auto" w:fill="auto"/>
          </w:tcPr>
          <w:p w14:paraId="79E7865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Обоснование</w:t>
            </w:r>
          </w:p>
        </w:tc>
      </w:tr>
      <w:tr w:rsidR="00740C44" w:rsidRPr="00740C44" w14:paraId="1A924CD3" w14:textId="77777777" w:rsidTr="007C503A">
        <w:tc>
          <w:tcPr>
            <w:tcW w:w="675" w:type="dxa"/>
            <w:shd w:val="clear" w:color="auto" w:fill="auto"/>
          </w:tcPr>
          <w:p w14:paraId="1F772B8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964" w:type="dxa"/>
            <w:shd w:val="clear" w:color="auto" w:fill="auto"/>
          </w:tcPr>
          <w:p w14:paraId="39CDFFE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65" w:type="dxa"/>
            <w:shd w:val="clear" w:color="auto" w:fill="auto"/>
          </w:tcPr>
          <w:p w14:paraId="2EE0538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65" w:type="dxa"/>
            <w:shd w:val="clear" w:color="auto" w:fill="auto"/>
          </w:tcPr>
          <w:p w14:paraId="6EF07A5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7999FFCF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23F79B24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и выдать уведомление о переводе жилого помещения в нежилое и нежилого помещения в жилое/Акт о завершении переустройства и (или) перепланировки переводимого помещения с указанием верных данных.</w:t>
      </w:r>
    </w:p>
    <w:p w14:paraId="6D077FFA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Результат  предоставления муниципальной услуги прошу (указать один из перечисленных способов):</w:t>
      </w:r>
    </w:p>
    <w:p w14:paraId="53C59A19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179C3DEC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5EB589B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  <w:shd w:val="clear" w:color="auto" w:fill="auto"/>
          </w:tcPr>
          <w:p w14:paraId="7571537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1DBD1CE1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60004F0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06E5175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29BE2255" w14:textId="77777777" w:rsidTr="007C503A">
        <w:tc>
          <w:tcPr>
            <w:tcW w:w="8897" w:type="dxa"/>
            <w:shd w:val="clear" w:color="auto" w:fill="auto"/>
          </w:tcPr>
          <w:p w14:paraId="7B09A70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в ГБУ НО «УМФЦ»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расположенном по адресу (указать):</w:t>
            </w:r>
          </w:p>
          <w:p w14:paraId="3C596F5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auto"/>
          </w:tcPr>
          <w:p w14:paraId="4E12291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56EDB493" w14:textId="77777777" w:rsidTr="007C503A">
        <w:tc>
          <w:tcPr>
            <w:tcW w:w="8897" w:type="dxa"/>
            <w:shd w:val="clear" w:color="auto" w:fill="auto"/>
          </w:tcPr>
          <w:p w14:paraId="7E37D05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14:paraId="3E40CC6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746C07D7" w14:textId="77777777" w:rsidTr="007C503A">
        <w:tc>
          <w:tcPr>
            <w:tcW w:w="8897" w:type="dxa"/>
            <w:shd w:val="clear" w:color="auto" w:fill="auto"/>
          </w:tcPr>
          <w:p w14:paraId="7835579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почтовым отправлением</w:t>
            </w:r>
          </w:p>
        </w:tc>
        <w:tc>
          <w:tcPr>
            <w:tcW w:w="567" w:type="dxa"/>
            <w:shd w:val="clear" w:color="auto" w:fill="auto"/>
          </w:tcPr>
          <w:p w14:paraId="316E6D8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F75A75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FA24F9D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p w14:paraId="60D4EFC2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5DCE9D3D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63FEC86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  <w:shd w:val="clear" w:color="auto" w:fill="auto"/>
          </w:tcPr>
          <w:p w14:paraId="405A287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57162EAC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5A7328B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0EEDE27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74387CC0" w14:textId="77777777" w:rsidTr="007C503A">
        <w:tc>
          <w:tcPr>
            <w:tcW w:w="8897" w:type="dxa"/>
            <w:shd w:val="clear" w:color="auto" w:fill="auto"/>
          </w:tcPr>
          <w:p w14:paraId="090959D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в ГБУ НО «УМФЦ»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расположенном по адресу (указать):</w:t>
            </w:r>
          </w:p>
          <w:p w14:paraId="46C899B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auto"/>
          </w:tcPr>
          <w:p w14:paraId="18BF0BE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39CE2D9C" w14:textId="77777777" w:rsidTr="007C503A">
        <w:tc>
          <w:tcPr>
            <w:tcW w:w="8897" w:type="dxa"/>
            <w:shd w:val="clear" w:color="auto" w:fill="auto"/>
          </w:tcPr>
          <w:p w14:paraId="3616B7C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14:paraId="20961C7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271A4D8D" w14:textId="77777777" w:rsidTr="007C503A">
        <w:tc>
          <w:tcPr>
            <w:tcW w:w="8897" w:type="dxa"/>
            <w:shd w:val="clear" w:color="auto" w:fill="auto"/>
          </w:tcPr>
          <w:p w14:paraId="35B89E9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почтовым отправлением</w:t>
            </w:r>
          </w:p>
        </w:tc>
        <w:tc>
          <w:tcPr>
            <w:tcW w:w="567" w:type="dxa"/>
            <w:shd w:val="clear" w:color="auto" w:fill="auto"/>
          </w:tcPr>
          <w:p w14:paraId="06A9472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71DD32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E3AF443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Прошу проинформировать меня о ходе предоставления муниципальной услуги путем (</w:t>
      </w: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нужное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отметить):</w:t>
      </w:r>
    </w:p>
    <w:p w14:paraId="06B96770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2ED5EBE4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11C1F6E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  <w:shd w:val="clear" w:color="auto" w:fill="auto"/>
          </w:tcPr>
          <w:p w14:paraId="5929ACC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6010B13D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5FC75A0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Направления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7DD4997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23D71762" w14:textId="77777777" w:rsidTr="007C503A">
        <w:tc>
          <w:tcPr>
            <w:tcW w:w="8897" w:type="dxa"/>
            <w:shd w:val="clear" w:color="auto" w:fill="auto"/>
          </w:tcPr>
          <w:p w14:paraId="7B6C5BC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Направления рассылки  по сети подвижной радиотелефонной связи 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коротких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текстовых смс-сообщений</w:t>
            </w:r>
          </w:p>
        </w:tc>
        <w:tc>
          <w:tcPr>
            <w:tcW w:w="567" w:type="dxa"/>
            <w:shd w:val="clear" w:color="auto" w:fill="auto"/>
          </w:tcPr>
          <w:p w14:paraId="0709F3B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0DA8E006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22A6FC5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Подписи лиц, подавших заявление:</w:t>
      </w:r>
    </w:p>
    <w:p w14:paraId="7B2BEF0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0C44" w:rsidRPr="00740C44" w14:paraId="74921AB5" w14:textId="77777777" w:rsidTr="007C503A">
        <w:tc>
          <w:tcPr>
            <w:tcW w:w="3189" w:type="dxa"/>
            <w:shd w:val="clear" w:color="auto" w:fill="auto"/>
          </w:tcPr>
          <w:p w14:paraId="5F7E7DD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12AEA34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50B9E20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0620481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 xml:space="preserve">(подпись заявителя или уполномоченного </w:t>
            </w: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lastRenderedPageBreak/>
              <w:t>лица)</w:t>
            </w:r>
          </w:p>
        </w:tc>
        <w:tc>
          <w:tcPr>
            <w:tcW w:w="3190" w:type="dxa"/>
            <w:shd w:val="clear" w:color="auto" w:fill="auto"/>
          </w:tcPr>
          <w:p w14:paraId="1F793F6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lastRenderedPageBreak/>
              <w:t>____________________________</w:t>
            </w:r>
          </w:p>
          <w:p w14:paraId="0982A8C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 xml:space="preserve">(расшифровка подписи заявителя или </w:t>
            </w: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lastRenderedPageBreak/>
              <w:t>уполномоченного лица)</w:t>
            </w:r>
          </w:p>
        </w:tc>
      </w:tr>
      <w:tr w:rsidR="00740C44" w:rsidRPr="00740C44" w14:paraId="12B470D5" w14:textId="77777777" w:rsidTr="007C503A">
        <w:tc>
          <w:tcPr>
            <w:tcW w:w="3189" w:type="dxa"/>
            <w:shd w:val="clear" w:color="auto" w:fill="auto"/>
          </w:tcPr>
          <w:p w14:paraId="24177CF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lastRenderedPageBreak/>
              <w:t>«___» _______________ 20___ г.</w:t>
            </w:r>
          </w:p>
          <w:p w14:paraId="342259F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24E215B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10682E8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(подпись заявителя или</w:t>
            </w: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 xml:space="preserve"> </w:t>
            </w: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07CCCB9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56ABAA6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  <w:tr w:rsidR="00740C44" w:rsidRPr="00740C44" w14:paraId="27104D4E" w14:textId="77777777" w:rsidTr="007C503A">
        <w:tc>
          <w:tcPr>
            <w:tcW w:w="3189" w:type="dxa"/>
            <w:shd w:val="clear" w:color="auto" w:fill="auto"/>
          </w:tcPr>
          <w:p w14:paraId="2F595F3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12A59D0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768651F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1A042A1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2CCF32E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23E1C35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  <w:tr w:rsidR="00740C44" w:rsidRPr="00740C44" w14:paraId="13C7980B" w14:textId="77777777" w:rsidTr="007C503A">
        <w:tc>
          <w:tcPr>
            <w:tcW w:w="3189" w:type="dxa"/>
            <w:shd w:val="clear" w:color="auto" w:fill="auto"/>
          </w:tcPr>
          <w:p w14:paraId="37727B9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3DFCD41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2760FD4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4EE04F0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0E43892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4FF20C1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</w:tbl>
    <w:p w14:paraId="6B2099DD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5CBB9225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22E26DA2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</w:t>
      </w: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согласен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14:paraId="6394B1AC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5A70FACF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Приложение:</w:t>
      </w:r>
    </w:p>
    <w:p w14:paraId="3B52C38C" w14:textId="77777777" w:rsidR="00740C44" w:rsidRPr="00740C44" w:rsidRDefault="00740C44" w:rsidP="0085658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0C44">
        <w:rPr>
          <w:rFonts w:ascii="Times New Roman" w:hAnsi="Times New Roman"/>
          <w:sz w:val="24"/>
          <w:szCs w:val="24"/>
          <w:lang w:eastAsia="ru-RU"/>
        </w:rPr>
        <w:t>Документы, подтверждающие наличие ошибок (опечаток)</w:t>
      </w:r>
    </w:p>
    <w:p w14:paraId="71249E5C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</w:pPr>
    </w:p>
    <w:p w14:paraId="24DC1AB9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</w:pPr>
    </w:p>
    <w:p w14:paraId="2AF9E2E1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A204205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2918737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3FD3B2D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4D3D9EF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E5C5C38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84ACB99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871A525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AD939E2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A8E6AD7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4A5AED9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3316E29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A5BDEA2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178A81F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CD691BE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EA1EFC0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5778EC3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6ACABF9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94E6732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FD9A6AF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BDC3FEB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4B8D0AFD" w14:textId="77777777" w:rsid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CEB660C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4F81AA01" w14:textId="77777777" w:rsidR="00740C44" w:rsidRPr="00740C44" w:rsidRDefault="00740C44" w:rsidP="00740C44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>Приложение 7</w:t>
      </w:r>
    </w:p>
    <w:p w14:paraId="3C63C127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493"/>
      </w:tblGrid>
      <w:tr w:rsidR="00740C44" w:rsidRPr="00740C44" w14:paraId="477AA13C" w14:textId="77777777" w:rsidTr="007C503A">
        <w:tc>
          <w:tcPr>
            <w:tcW w:w="5633" w:type="dxa"/>
            <w:shd w:val="clear" w:color="auto" w:fill="auto"/>
          </w:tcPr>
          <w:p w14:paraId="59F5D85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46154674" w14:textId="77777777" w:rsidTr="007C503A">
        <w:tc>
          <w:tcPr>
            <w:tcW w:w="5633" w:type="dxa"/>
            <w:shd w:val="clear" w:color="auto" w:fill="auto"/>
          </w:tcPr>
          <w:p w14:paraId="468843C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В_________________________________________</w:t>
            </w:r>
          </w:p>
          <w:p w14:paraId="749CFFF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(наименование органа местного самоуправления                            муниципального образования)</w:t>
            </w:r>
          </w:p>
        </w:tc>
      </w:tr>
      <w:tr w:rsidR="00740C44" w:rsidRPr="00740C44" w14:paraId="6A31B2BF" w14:textId="77777777" w:rsidTr="007C503A">
        <w:tc>
          <w:tcPr>
            <w:tcW w:w="5633" w:type="dxa"/>
            <w:shd w:val="clear" w:color="auto" w:fill="auto"/>
          </w:tcPr>
          <w:p w14:paraId="393CBD2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 ___________________________________________</w:t>
            </w:r>
          </w:p>
        </w:tc>
      </w:tr>
      <w:tr w:rsidR="00740C44" w:rsidRPr="00740C44" w14:paraId="0359D96A" w14:textId="77777777" w:rsidTr="007C503A">
        <w:tc>
          <w:tcPr>
            <w:tcW w:w="5633" w:type="dxa"/>
            <w:shd w:val="clear" w:color="auto" w:fill="auto"/>
          </w:tcPr>
          <w:p w14:paraId="0FA335F6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От _________________________________________</w:t>
            </w:r>
          </w:p>
        </w:tc>
      </w:tr>
      <w:tr w:rsidR="00740C44" w:rsidRPr="00740C44" w14:paraId="11368E6E" w14:textId="77777777" w:rsidTr="007C503A">
        <w:tc>
          <w:tcPr>
            <w:tcW w:w="5633" w:type="dxa"/>
            <w:shd w:val="clear" w:color="auto" w:fill="auto"/>
          </w:tcPr>
          <w:p w14:paraId="28F6701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паспортные данные: серия, номер, каким органом 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 xml:space="preserve"> когда выдан паспорт, ИНН)</w:t>
            </w:r>
          </w:p>
        </w:tc>
      </w:tr>
      <w:tr w:rsidR="00740C44" w:rsidRPr="00740C44" w14:paraId="048B8050" w14:textId="77777777" w:rsidTr="007C503A">
        <w:tc>
          <w:tcPr>
            <w:tcW w:w="5633" w:type="dxa"/>
            <w:shd w:val="clear" w:color="auto" w:fill="auto"/>
          </w:tcPr>
          <w:p w14:paraId="7502B94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2E7FD5F1" w14:textId="77777777" w:rsidTr="007C503A">
        <w:tc>
          <w:tcPr>
            <w:tcW w:w="5633" w:type="dxa"/>
            <w:shd w:val="clear" w:color="auto" w:fill="auto"/>
          </w:tcPr>
          <w:p w14:paraId="76C63F8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0B54A6DA" w14:textId="77777777" w:rsidTr="007C503A">
        <w:tc>
          <w:tcPr>
            <w:tcW w:w="5633" w:type="dxa"/>
            <w:shd w:val="clear" w:color="auto" w:fill="auto"/>
          </w:tcPr>
          <w:p w14:paraId="793F455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762C820C" w14:textId="77777777" w:rsidTr="007C503A">
        <w:tc>
          <w:tcPr>
            <w:tcW w:w="5633" w:type="dxa"/>
            <w:shd w:val="clear" w:color="auto" w:fill="auto"/>
          </w:tcPr>
          <w:p w14:paraId="4991B72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Адрес заявителя_____________________________</w:t>
            </w:r>
          </w:p>
        </w:tc>
      </w:tr>
      <w:tr w:rsidR="00740C44" w:rsidRPr="00740C44" w14:paraId="446BD76C" w14:textId="77777777" w:rsidTr="007C503A">
        <w:tc>
          <w:tcPr>
            <w:tcW w:w="5633" w:type="dxa"/>
            <w:shd w:val="clear" w:color="auto" w:fill="auto"/>
          </w:tcPr>
          <w:p w14:paraId="2486049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</w:t>
            </w: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место нахождения юридического   лица/место    регистрации      физического лица)</w:t>
            </w:r>
          </w:p>
        </w:tc>
      </w:tr>
      <w:tr w:rsidR="00740C44" w:rsidRPr="00740C44" w14:paraId="03222109" w14:textId="77777777" w:rsidTr="007C503A">
        <w:tc>
          <w:tcPr>
            <w:tcW w:w="5633" w:type="dxa"/>
            <w:shd w:val="clear" w:color="auto" w:fill="auto"/>
          </w:tcPr>
          <w:p w14:paraId="783422A6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4C62B3FE" w14:textId="77777777" w:rsidTr="007C503A">
        <w:tc>
          <w:tcPr>
            <w:tcW w:w="5633" w:type="dxa"/>
            <w:shd w:val="clear" w:color="auto" w:fill="auto"/>
          </w:tcPr>
          <w:p w14:paraId="4F5A0AF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6F311FDF" w14:textId="77777777" w:rsidTr="007C503A">
        <w:tc>
          <w:tcPr>
            <w:tcW w:w="5633" w:type="dxa"/>
            <w:shd w:val="clear" w:color="auto" w:fill="auto"/>
          </w:tcPr>
          <w:p w14:paraId="019FEC1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0C99A720" w14:textId="77777777" w:rsidTr="007C503A">
        <w:tc>
          <w:tcPr>
            <w:tcW w:w="5633" w:type="dxa"/>
            <w:shd w:val="clear" w:color="auto" w:fill="auto"/>
          </w:tcPr>
          <w:p w14:paraId="4AA08EF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Телефон (факс) заявителя</w:t>
            </w:r>
          </w:p>
        </w:tc>
      </w:tr>
      <w:tr w:rsidR="00740C44" w:rsidRPr="00740C44" w14:paraId="75CDA948" w14:textId="77777777" w:rsidTr="007C503A">
        <w:tc>
          <w:tcPr>
            <w:tcW w:w="5633" w:type="dxa"/>
            <w:shd w:val="clear" w:color="auto" w:fill="auto"/>
          </w:tcPr>
          <w:p w14:paraId="7DAD20B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62A114B5" w14:textId="77777777" w:rsidTr="007C503A">
        <w:tc>
          <w:tcPr>
            <w:tcW w:w="5633" w:type="dxa"/>
            <w:shd w:val="clear" w:color="auto" w:fill="auto"/>
          </w:tcPr>
          <w:p w14:paraId="6DE4190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30E9F5BC" w14:textId="77777777" w:rsidTr="007C503A">
        <w:tc>
          <w:tcPr>
            <w:tcW w:w="5633" w:type="dxa"/>
            <w:shd w:val="clear" w:color="auto" w:fill="auto"/>
          </w:tcPr>
          <w:p w14:paraId="58A444A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ФИО    уполномоченного     представителя заявителя</w:t>
            </w:r>
          </w:p>
        </w:tc>
      </w:tr>
      <w:tr w:rsidR="00740C44" w:rsidRPr="00740C44" w14:paraId="7BCEA2A0" w14:textId="77777777" w:rsidTr="007C503A">
        <w:tc>
          <w:tcPr>
            <w:tcW w:w="5633" w:type="dxa"/>
            <w:shd w:val="clear" w:color="auto" w:fill="auto"/>
          </w:tcPr>
          <w:p w14:paraId="1A8502F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15812C02" w14:textId="77777777" w:rsidTr="007C503A">
        <w:tc>
          <w:tcPr>
            <w:tcW w:w="5633" w:type="dxa"/>
            <w:shd w:val="clear" w:color="auto" w:fill="auto"/>
          </w:tcPr>
          <w:p w14:paraId="4141D47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70730B89" w14:textId="77777777" w:rsidTr="007C503A">
        <w:tc>
          <w:tcPr>
            <w:tcW w:w="5633" w:type="dxa"/>
            <w:shd w:val="clear" w:color="auto" w:fill="auto"/>
          </w:tcPr>
          <w:p w14:paraId="1781FA7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5BC093F3" w14:textId="77777777" w:rsidTr="007C503A">
        <w:tc>
          <w:tcPr>
            <w:tcW w:w="5633" w:type="dxa"/>
            <w:shd w:val="clear" w:color="auto" w:fill="auto"/>
          </w:tcPr>
          <w:p w14:paraId="088E723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Паспортные данные представителя заявителя</w:t>
            </w:r>
          </w:p>
        </w:tc>
      </w:tr>
      <w:tr w:rsidR="00740C44" w:rsidRPr="00740C44" w14:paraId="34109E4C" w14:textId="77777777" w:rsidTr="007C503A">
        <w:tc>
          <w:tcPr>
            <w:tcW w:w="5633" w:type="dxa"/>
            <w:shd w:val="clear" w:color="auto" w:fill="auto"/>
          </w:tcPr>
          <w:p w14:paraId="05F8C7A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14056071" w14:textId="77777777" w:rsidTr="007C503A">
        <w:tc>
          <w:tcPr>
            <w:tcW w:w="5633" w:type="dxa"/>
            <w:shd w:val="clear" w:color="auto" w:fill="auto"/>
          </w:tcPr>
          <w:p w14:paraId="7C95A5C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 xml:space="preserve">(серия, номер, каким органом 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 xml:space="preserve"> когда выдан паспорт)</w:t>
            </w:r>
          </w:p>
        </w:tc>
      </w:tr>
      <w:tr w:rsidR="00740C44" w:rsidRPr="00740C44" w14:paraId="2ED4DB01" w14:textId="77777777" w:rsidTr="007C503A">
        <w:tc>
          <w:tcPr>
            <w:tcW w:w="5633" w:type="dxa"/>
            <w:shd w:val="clear" w:color="auto" w:fill="auto"/>
          </w:tcPr>
          <w:p w14:paraId="2D519BD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2AC524C6" w14:textId="77777777" w:rsidTr="007C503A">
        <w:tc>
          <w:tcPr>
            <w:tcW w:w="5633" w:type="dxa"/>
            <w:shd w:val="clear" w:color="auto" w:fill="auto"/>
          </w:tcPr>
          <w:p w14:paraId="36E282E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4373465D" w14:textId="77777777" w:rsidTr="007C503A">
        <w:tc>
          <w:tcPr>
            <w:tcW w:w="5633" w:type="dxa"/>
            <w:shd w:val="clear" w:color="auto" w:fill="auto"/>
          </w:tcPr>
          <w:p w14:paraId="68208AA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Документ, подтверждающий полномочия представителя заявителя</w:t>
            </w:r>
          </w:p>
        </w:tc>
      </w:tr>
      <w:tr w:rsidR="00740C44" w:rsidRPr="00740C44" w14:paraId="3619DB7D" w14:textId="77777777" w:rsidTr="007C503A">
        <w:tc>
          <w:tcPr>
            <w:tcW w:w="5633" w:type="dxa"/>
            <w:shd w:val="clear" w:color="auto" w:fill="auto"/>
          </w:tcPr>
          <w:p w14:paraId="385F2BA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1CAC3149" w14:textId="77777777" w:rsidTr="007C503A">
        <w:tc>
          <w:tcPr>
            <w:tcW w:w="5633" w:type="dxa"/>
            <w:shd w:val="clear" w:color="auto" w:fill="auto"/>
          </w:tcPr>
          <w:p w14:paraId="19062AF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(наименование и реквизиты документа)</w:t>
            </w:r>
          </w:p>
        </w:tc>
      </w:tr>
      <w:tr w:rsidR="00740C44" w:rsidRPr="00740C44" w14:paraId="2932231A" w14:textId="77777777" w:rsidTr="007C503A">
        <w:tc>
          <w:tcPr>
            <w:tcW w:w="5633" w:type="dxa"/>
            <w:shd w:val="clear" w:color="auto" w:fill="auto"/>
          </w:tcPr>
          <w:p w14:paraId="14EB7D4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  <w:tr w:rsidR="00740C44" w:rsidRPr="00740C44" w14:paraId="621E09D5" w14:textId="77777777" w:rsidTr="007C503A">
        <w:tc>
          <w:tcPr>
            <w:tcW w:w="5633" w:type="dxa"/>
            <w:shd w:val="clear" w:color="auto" w:fill="auto"/>
          </w:tcPr>
          <w:p w14:paraId="03795E2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</w:tbl>
    <w:p w14:paraId="356C2066" w14:textId="77777777" w:rsidR="00740C44" w:rsidRPr="00740C44" w:rsidRDefault="00740C44" w:rsidP="00740C44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</w:p>
    <w:p w14:paraId="1023B1BD" w14:textId="77777777" w:rsidR="00740C44" w:rsidRPr="00740C44" w:rsidRDefault="00740C44" w:rsidP="00740C44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18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</w:p>
    <w:p w14:paraId="44665A7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ЗАЯВЛЕНИЕ</w:t>
      </w:r>
    </w:p>
    <w:p w14:paraId="25A9EAB7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 выдаче копии уведомления о переводе жилого помещения в нежилое и нежилого помещения в жилое/Акта о завершении переустройства и (или) перепланировки переводимого помещения</w:t>
      </w:r>
    </w:p>
    <w:p w14:paraId="029E33A5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A2FE729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Прошу выдать копию уведомления о переводе жилого помещения в нежилое и нежилого помещения в жилое/Акта о завершении переустройства и (или) перепланировке переводимого помещения от </w:t>
      </w:r>
      <w:r w:rsidRPr="00740C44">
        <w:rPr>
          <w:rFonts w:ascii="Times New Roman" w:eastAsia="Arial Unicode MS" w:hAnsi="Times New Roman"/>
          <w:color w:val="000000"/>
          <w:sz w:val="20"/>
          <w:szCs w:val="24"/>
          <w:lang w:eastAsia="ru-RU" w:bidi="ru-RU"/>
        </w:rPr>
        <w:t xml:space="preserve">«___» ________________ 20_____ г.  </w:t>
      </w:r>
    </w:p>
    <w:p w14:paraId="6AC3B56F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№ __________________, выданного ______________________________________________</w:t>
      </w:r>
    </w:p>
    <w:p w14:paraId="7114543B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33F04216" w14:textId="77777777" w:rsidR="00740C44" w:rsidRPr="00740C44" w:rsidRDefault="00740C44" w:rsidP="00740C44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(наименование органа местного самоуправления муниципального образования, выдавшего уведомление о переводе)</w:t>
      </w:r>
    </w:p>
    <w:p w14:paraId="232419FD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в связи </w:t>
      </w: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_____________________________________________________________________</w:t>
      </w: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br/>
        <w:t>_____________________________________________________________________________</w:t>
      </w:r>
    </w:p>
    <w:p w14:paraId="3B05CA24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>Результат  предоставления муниципальной услуги прошу (указать один из перечисленных способов):</w:t>
      </w:r>
    </w:p>
    <w:p w14:paraId="682888A3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15CB7692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760ED2F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  <w:shd w:val="clear" w:color="auto" w:fill="auto"/>
          </w:tcPr>
          <w:p w14:paraId="31BF5FD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75A9CD5A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399087D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78B93EC4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4AEDCD0C" w14:textId="77777777" w:rsidTr="007C503A">
        <w:tc>
          <w:tcPr>
            <w:tcW w:w="8897" w:type="dxa"/>
            <w:shd w:val="clear" w:color="auto" w:fill="auto"/>
          </w:tcPr>
          <w:p w14:paraId="0E37E1F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в ГБУ НО «УМФЦ»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расположенном по адресу (указать):</w:t>
            </w:r>
          </w:p>
          <w:p w14:paraId="10E4ACB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auto"/>
          </w:tcPr>
          <w:p w14:paraId="2FC2456A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74698586" w14:textId="77777777" w:rsidTr="007C503A">
        <w:tc>
          <w:tcPr>
            <w:tcW w:w="8897" w:type="dxa"/>
            <w:shd w:val="clear" w:color="auto" w:fill="auto"/>
          </w:tcPr>
          <w:p w14:paraId="1FE02186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14:paraId="7472D53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62D14530" w14:textId="77777777" w:rsidTr="007C503A">
        <w:tc>
          <w:tcPr>
            <w:tcW w:w="8897" w:type="dxa"/>
            <w:shd w:val="clear" w:color="auto" w:fill="auto"/>
          </w:tcPr>
          <w:p w14:paraId="0F3465E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почтовым отправлением</w:t>
            </w:r>
          </w:p>
        </w:tc>
        <w:tc>
          <w:tcPr>
            <w:tcW w:w="567" w:type="dxa"/>
            <w:shd w:val="clear" w:color="auto" w:fill="auto"/>
          </w:tcPr>
          <w:p w14:paraId="683560D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115832E8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FA5BA68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p w14:paraId="13ED169A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36DD9E5F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0988DE4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  <w:shd w:val="clear" w:color="auto" w:fill="auto"/>
          </w:tcPr>
          <w:p w14:paraId="62C4E6F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21FCCF01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6F117A0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0C833E6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2B73BF7D" w14:textId="77777777" w:rsidTr="007C503A">
        <w:tc>
          <w:tcPr>
            <w:tcW w:w="8897" w:type="dxa"/>
            <w:shd w:val="clear" w:color="auto" w:fill="auto"/>
          </w:tcPr>
          <w:p w14:paraId="7A9E22F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в ГБУ НО «УМФЦ»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расположенном по адресу (указать):</w:t>
            </w:r>
          </w:p>
          <w:p w14:paraId="1FAF5FA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auto"/>
          </w:tcPr>
          <w:p w14:paraId="25F4628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6AEE3E2C" w14:textId="77777777" w:rsidTr="007C503A">
        <w:tc>
          <w:tcPr>
            <w:tcW w:w="8897" w:type="dxa"/>
            <w:shd w:val="clear" w:color="auto" w:fill="auto"/>
          </w:tcPr>
          <w:p w14:paraId="1285E2F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14:paraId="356125A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0FBF8ED4" w14:textId="77777777" w:rsidTr="007C503A">
        <w:tc>
          <w:tcPr>
            <w:tcW w:w="8897" w:type="dxa"/>
            <w:shd w:val="clear" w:color="auto" w:fill="auto"/>
          </w:tcPr>
          <w:p w14:paraId="50D41B44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Направить почтовым отправлением</w:t>
            </w:r>
          </w:p>
        </w:tc>
        <w:tc>
          <w:tcPr>
            <w:tcW w:w="567" w:type="dxa"/>
            <w:shd w:val="clear" w:color="auto" w:fill="auto"/>
          </w:tcPr>
          <w:p w14:paraId="7426CE26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42D71AA1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5125747E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Прошу проинформировать меня о ходе предоставления муниципальной услуги путем (</w:t>
      </w: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нужное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отметить):</w:t>
      </w:r>
    </w:p>
    <w:p w14:paraId="24F2F618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740C44" w:rsidRPr="00740C44" w14:paraId="55733E7F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17D7B4E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  <w:shd w:val="clear" w:color="auto" w:fill="auto"/>
          </w:tcPr>
          <w:p w14:paraId="49441F5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221C9CEB" w14:textId="77777777" w:rsidTr="007C503A">
        <w:trPr>
          <w:trHeight w:val="404"/>
        </w:trPr>
        <w:tc>
          <w:tcPr>
            <w:tcW w:w="8897" w:type="dxa"/>
            <w:shd w:val="clear" w:color="auto" w:fill="auto"/>
          </w:tcPr>
          <w:p w14:paraId="41316B93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Направления в Личный кабинет на ЕПГУ/РПГУ</w:t>
            </w:r>
          </w:p>
        </w:tc>
        <w:tc>
          <w:tcPr>
            <w:tcW w:w="567" w:type="dxa"/>
            <w:shd w:val="clear" w:color="auto" w:fill="auto"/>
          </w:tcPr>
          <w:p w14:paraId="1FF8AD49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0C44" w:rsidRPr="00740C44" w14:paraId="398D5AF6" w14:textId="77777777" w:rsidTr="007C503A">
        <w:tc>
          <w:tcPr>
            <w:tcW w:w="8897" w:type="dxa"/>
            <w:shd w:val="clear" w:color="auto" w:fill="auto"/>
          </w:tcPr>
          <w:p w14:paraId="3EBC9D3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Направления рассылки  по сети подвижной радиотелефонной связи </w:t>
            </w:r>
            <w:proofErr w:type="gramStart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коротких</w:t>
            </w:r>
            <w:proofErr w:type="gramEnd"/>
            <w:r w:rsidRPr="00740C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текстовых смс-сообщений</w:t>
            </w:r>
          </w:p>
        </w:tc>
        <w:tc>
          <w:tcPr>
            <w:tcW w:w="567" w:type="dxa"/>
            <w:shd w:val="clear" w:color="auto" w:fill="auto"/>
          </w:tcPr>
          <w:p w14:paraId="64E8298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7EE75712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0C04473A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Подписи лиц, подавших заявление:</w:t>
      </w:r>
    </w:p>
    <w:p w14:paraId="1B2D2EF3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0C44" w:rsidRPr="00740C44" w14:paraId="5FD3E081" w14:textId="77777777" w:rsidTr="007C503A">
        <w:tc>
          <w:tcPr>
            <w:tcW w:w="3189" w:type="dxa"/>
            <w:shd w:val="clear" w:color="auto" w:fill="auto"/>
          </w:tcPr>
          <w:p w14:paraId="2F6EE09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4BA9EEA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513607B6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20D2B90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4F11B25D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74F46BAE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  <w:tr w:rsidR="00740C44" w:rsidRPr="00740C44" w14:paraId="397F557B" w14:textId="77777777" w:rsidTr="007C503A">
        <w:tc>
          <w:tcPr>
            <w:tcW w:w="3189" w:type="dxa"/>
            <w:shd w:val="clear" w:color="auto" w:fill="auto"/>
          </w:tcPr>
          <w:p w14:paraId="5E589D16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088F483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7BD2E735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64FCCC0C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512CC27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3D2E6FA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  <w:tr w:rsidR="00740C44" w:rsidRPr="00740C44" w14:paraId="3B70EB3E" w14:textId="77777777" w:rsidTr="007C503A">
        <w:tc>
          <w:tcPr>
            <w:tcW w:w="3189" w:type="dxa"/>
            <w:shd w:val="clear" w:color="auto" w:fill="auto"/>
          </w:tcPr>
          <w:p w14:paraId="64FF1F6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2A64BCD0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75AC3DD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6BCD6FD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43488C5B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513D65A2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  <w:tr w:rsidR="00740C44" w:rsidRPr="00740C44" w14:paraId="384856B4" w14:textId="77777777" w:rsidTr="007C503A">
        <w:tc>
          <w:tcPr>
            <w:tcW w:w="3189" w:type="dxa"/>
            <w:shd w:val="clear" w:color="auto" w:fill="auto"/>
          </w:tcPr>
          <w:p w14:paraId="75FD78DF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«___» _______________ 20___ г.</w:t>
            </w:r>
          </w:p>
          <w:p w14:paraId="1812EA91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14:paraId="28BD7134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06AC9808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  <w:shd w:val="clear" w:color="auto" w:fill="auto"/>
          </w:tcPr>
          <w:p w14:paraId="265130F7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____________________________</w:t>
            </w:r>
          </w:p>
          <w:p w14:paraId="13D04734" w14:textId="77777777" w:rsidR="00740C44" w:rsidRPr="00740C44" w:rsidRDefault="00740C44" w:rsidP="00740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</w:pPr>
            <w:r w:rsidRPr="00740C44">
              <w:rPr>
                <w:rFonts w:ascii="Times New Roman" w:eastAsia="Arial Unicode MS" w:hAnsi="Times New Roman"/>
                <w:color w:val="000000"/>
                <w:sz w:val="20"/>
                <w:szCs w:val="24"/>
                <w:lang w:eastAsia="ru-RU" w:bidi="ru-RU"/>
              </w:rPr>
              <w:t>(расшифровка подписи заявителя или уполномоченного лица)</w:t>
            </w:r>
          </w:p>
        </w:tc>
      </w:tr>
    </w:tbl>
    <w:p w14:paraId="4A3315CD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24D82E38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1471DE88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</w:t>
      </w:r>
      <w:proofErr w:type="gramStart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согласен</w:t>
      </w:r>
      <w:proofErr w:type="gramEnd"/>
      <w:r w:rsidRPr="00740C4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14:paraId="6F72C61E" w14:textId="77777777" w:rsidR="00740C44" w:rsidRPr="00740C44" w:rsidRDefault="00740C44" w:rsidP="00740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bookmarkStart w:id="30" w:name="_GoBack"/>
      <w:bookmarkEnd w:id="30"/>
    </w:p>
    <w:sectPr w:rsidR="00740C44" w:rsidRPr="00740C44" w:rsidSect="00CA5B7E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69DEF" w14:textId="77777777" w:rsidR="00856588" w:rsidRDefault="00856588" w:rsidP="00DA2D7D">
      <w:pPr>
        <w:spacing w:after="0" w:line="240" w:lineRule="auto"/>
      </w:pPr>
      <w:r>
        <w:separator/>
      </w:r>
    </w:p>
  </w:endnote>
  <w:endnote w:type="continuationSeparator" w:id="0">
    <w:p w14:paraId="410FD1DB" w14:textId="77777777" w:rsidR="00856588" w:rsidRDefault="00856588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FD55A" w14:textId="77777777" w:rsidR="00856588" w:rsidRDefault="00856588" w:rsidP="00DA2D7D">
      <w:pPr>
        <w:spacing w:after="0" w:line="240" w:lineRule="auto"/>
      </w:pPr>
      <w:r>
        <w:separator/>
      </w:r>
    </w:p>
  </w:footnote>
  <w:footnote w:type="continuationSeparator" w:id="0">
    <w:p w14:paraId="1E514373" w14:textId="77777777" w:rsidR="00856588" w:rsidRDefault="00856588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</w:rPr>
    </w:lvl>
  </w:abstractNum>
  <w:abstractNum w:abstractNumId="6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65C3F"/>
    <w:multiLevelType w:val="multilevel"/>
    <w:tmpl w:val="337C95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50E5C38"/>
    <w:multiLevelType w:val="multilevel"/>
    <w:tmpl w:val="7388B7BA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1402"/>
        </w:tabs>
        <w:ind w:left="1402" w:hanging="8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964"/>
        </w:tabs>
        <w:ind w:left="19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6"/>
        </w:tabs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0"/>
        </w:tabs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72"/>
        </w:tabs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34"/>
        </w:tabs>
        <w:ind w:left="5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56"/>
        </w:tabs>
        <w:ind w:left="6656" w:hanging="2160"/>
      </w:pPr>
      <w:rPr>
        <w:rFonts w:hint="default"/>
      </w:rPr>
    </w:lvl>
  </w:abstractNum>
  <w:abstractNum w:abstractNumId="13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10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5D4B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1358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601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345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2FF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2F63"/>
    <w:rsid w:val="002236A8"/>
    <w:rsid w:val="0022370F"/>
    <w:rsid w:val="00223B18"/>
    <w:rsid w:val="00223C71"/>
    <w:rsid w:val="00223DF5"/>
    <w:rsid w:val="002262E3"/>
    <w:rsid w:val="00226BA2"/>
    <w:rsid w:val="002304E2"/>
    <w:rsid w:val="0023072C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5694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8DA"/>
    <w:rsid w:val="00273A18"/>
    <w:rsid w:val="002756A4"/>
    <w:rsid w:val="002757F8"/>
    <w:rsid w:val="002758F4"/>
    <w:rsid w:val="00275DCF"/>
    <w:rsid w:val="0027737A"/>
    <w:rsid w:val="00280475"/>
    <w:rsid w:val="00281D90"/>
    <w:rsid w:val="00283D0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97F55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30E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27E1"/>
    <w:rsid w:val="002F2A1D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2E6"/>
    <w:rsid w:val="00367676"/>
    <w:rsid w:val="0037023C"/>
    <w:rsid w:val="003732A9"/>
    <w:rsid w:val="00374795"/>
    <w:rsid w:val="00374CF9"/>
    <w:rsid w:val="003767BA"/>
    <w:rsid w:val="003777EF"/>
    <w:rsid w:val="003779D6"/>
    <w:rsid w:val="00381081"/>
    <w:rsid w:val="00381A99"/>
    <w:rsid w:val="00383D78"/>
    <w:rsid w:val="003875A2"/>
    <w:rsid w:val="003877AA"/>
    <w:rsid w:val="00391F01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487B"/>
    <w:rsid w:val="003C4EB1"/>
    <w:rsid w:val="003C5360"/>
    <w:rsid w:val="003C6E99"/>
    <w:rsid w:val="003C77D6"/>
    <w:rsid w:val="003D2C13"/>
    <w:rsid w:val="003D2DED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416F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B1F"/>
    <w:rsid w:val="00435C7B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A569E"/>
    <w:rsid w:val="004A7572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1F5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28A8"/>
    <w:rsid w:val="004E3B43"/>
    <w:rsid w:val="004E3BBA"/>
    <w:rsid w:val="004E64D2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163E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6749C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295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2598"/>
    <w:rsid w:val="006038F0"/>
    <w:rsid w:val="00604E81"/>
    <w:rsid w:val="00605F96"/>
    <w:rsid w:val="00607E05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0BD0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47784"/>
    <w:rsid w:val="00650703"/>
    <w:rsid w:val="006516DF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6F8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B5D5F"/>
    <w:rsid w:val="006C19A5"/>
    <w:rsid w:val="006C20F6"/>
    <w:rsid w:val="006C3619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6F63AA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4038"/>
    <w:rsid w:val="007354D7"/>
    <w:rsid w:val="007401FE"/>
    <w:rsid w:val="00740C44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2B2C"/>
    <w:rsid w:val="00753C0E"/>
    <w:rsid w:val="0075728C"/>
    <w:rsid w:val="007609BE"/>
    <w:rsid w:val="00762E3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1497"/>
    <w:rsid w:val="007927FB"/>
    <w:rsid w:val="007948F9"/>
    <w:rsid w:val="00794F7C"/>
    <w:rsid w:val="00796B65"/>
    <w:rsid w:val="007A04E1"/>
    <w:rsid w:val="007A0C78"/>
    <w:rsid w:val="007A1D3B"/>
    <w:rsid w:val="007A4CD1"/>
    <w:rsid w:val="007A6DF5"/>
    <w:rsid w:val="007A70E4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1946"/>
    <w:rsid w:val="007D2E13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0B5"/>
    <w:rsid w:val="007F5240"/>
    <w:rsid w:val="007F6CF1"/>
    <w:rsid w:val="007F74D3"/>
    <w:rsid w:val="00800D4A"/>
    <w:rsid w:val="008015B3"/>
    <w:rsid w:val="00801A89"/>
    <w:rsid w:val="008025E6"/>
    <w:rsid w:val="0080521A"/>
    <w:rsid w:val="0080625E"/>
    <w:rsid w:val="008109E7"/>
    <w:rsid w:val="0081264E"/>
    <w:rsid w:val="00812874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3AB8"/>
    <w:rsid w:val="00854383"/>
    <w:rsid w:val="008546B5"/>
    <w:rsid w:val="00856588"/>
    <w:rsid w:val="00862376"/>
    <w:rsid w:val="00863C49"/>
    <w:rsid w:val="008651BA"/>
    <w:rsid w:val="00867008"/>
    <w:rsid w:val="008702DF"/>
    <w:rsid w:val="0087108F"/>
    <w:rsid w:val="00871C79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59E9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11A"/>
    <w:rsid w:val="008B6791"/>
    <w:rsid w:val="008B7C3C"/>
    <w:rsid w:val="008C11B7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022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2279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6CB4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1D3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16CD"/>
    <w:rsid w:val="009826A3"/>
    <w:rsid w:val="009830C8"/>
    <w:rsid w:val="0098381E"/>
    <w:rsid w:val="00985D9D"/>
    <w:rsid w:val="00986A8A"/>
    <w:rsid w:val="00990EB1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3F75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4F0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866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213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5B03"/>
    <w:rsid w:val="00B761B3"/>
    <w:rsid w:val="00B7762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2DC6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3A17"/>
    <w:rsid w:val="00BE401D"/>
    <w:rsid w:val="00BE55CF"/>
    <w:rsid w:val="00BE5E95"/>
    <w:rsid w:val="00BE7EC5"/>
    <w:rsid w:val="00BF22FC"/>
    <w:rsid w:val="00BF76A9"/>
    <w:rsid w:val="00BF7B27"/>
    <w:rsid w:val="00C0044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2A39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3419"/>
    <w:rsid w:val="00C7421E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A62"/>
    <w:rsid w:val="00C91B41"/>
    <w:rsid w:val="00C92545"/>
    <w:rsid w:val="00C9309C"/>
    <w:rsid w:val="00C933D4"/>
    <w:rsid w:val="00C94277"/>
    <w:rsid w:val="00C94B74"/>
    <w:rsid w:val="00C95DF1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5B7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48"/>
    <w:rsid w:val="00CC5AF5"/>
    <w:rsid w:val="00CC621C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0B79"/>
    <w:rsid w:val="00D1178E"/>
    <w:rsid w:val="00D11981"/>
    <w:rsid w:val="00D12917"/>
    <w:rsid w:val="00D137D8"/>
    <w:rsid w:val="00D1424A"/>
    <w:rsid w:val="00D1477D"/>
    <w:rsid w:val="00D153C2"/>
    <w:rsid w:val="00D1760D"/>
    <w:rsid w:val="00D17784"/>
    <w:rsid w:val="00D17C12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4CD7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6B6"/>
    <w:rsid w:val="00DA2D7D"/>
    <w:rsid w:val="00DA3DEF"/>
    <w:rsid w:val="00DA7D2D"/>
    <w:rsid w:val="00DB05BB"/>
    <w:rsid w:val="00DB1A39"/>
    <w:rsid w:val="00DB49CC"/>
    <w:rsid w:val="00DB4D2F"/>
    <w:rsid w:val="00DB54CE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1D1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7390"/>
    <w:rsid w:val="00E27631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48F2"/>
    <w:rsid w:val="00E5574B"/>
    <w:rsid w:val="00E56988"/>
    <w:rsid w:val="00E62519"/>
    <w:rsid w:val="00E63F9F"/>
    <w:rsid w:val="00E641D8"/>
    <w:rsid w:val="00E67752"/>
    <w:rsid w:val="00E67971"/>
    <w:rsid w:val="00E67C50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4A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6D43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34B6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4E19"/>
    <w:rsid w:val="00F3793A"/>
    <w:rsid w:val="00F40220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1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1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5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uiPriority w:val="39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iPriority w:val="39"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iPriority w:val="39"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3C4EB1"/>
  </w:style>
  <w:style w:type="table" w:customStyle="1" w:styleId="213">
    <w:name w:val="Сетка таблицы21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4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f4"/>
    <w:uiPriority w:val="99"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3"/>
    <w:uiPriority w:val="99"/>
    <w:semiHidden/>
    <w:unhideWhenUsed/>
    <w:rsid w:val="00871C79"/>
  </w:style>
  <w:style w:type="table" w:customStyle="1" w:styleId="232">
    <w:name w:val="Сетка таблицы23"/>
    <w:basedOn w:val="a2"/>
    <w:next w:val="af4"/>
    <w:qFormat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2"/>
    <w:next w:val="af4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2"/>
    <w:next w:val="af4"/>
    <w:uiPriority w:val="99"/>
    <w:qFormat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4"/>
    <w:uiPriority w:val="99"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MSReferenceSansSerif13pt">
    <w:name w:val="Основной текст (2) + MS Reference Sans Serif;13 pt"/>
    <w:basedOn w:val="a1"/>
    <w:rsid w:val="00752B2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540">
    <w:name w:val="Сетка таблицы54"/>
    <w:basedOn w:val="a2"/>
    <w:next w:val="af4"/>
    <w:uiPriority w:val="59"/>
    <w:rsid w:val="0075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740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1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1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5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uiPriority w:val="39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iPriority w:val="39"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iPriority w:val="39"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3C4EB1"/>
  </w:style>
  <w:style w:type="table" w:customStyle="1" w:styleId="213">
    <w:name w:val="Сетка таблицы21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4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f4"/>
    <w:uiPriority w:val="99"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3"/>
    <w:uiPriority w:val="99"/>
    <w:semiHidden/>
    <w:unhideWhenUsed/>
    <w:rsid w:val="00871C79"/>
  </w:style>
  <w:style w:type="table" w:customStyle="1" w:styleId="232">
    <w:name w:val="Сетка таблицы23"/>
    <w:basedOn w:val="a2"/>
    <w:next w:val="af4"/>
    <w:qFormat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2"/>
    <w:next w:val="af4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2"/>
    <w:next w:val="af4"/>
    <w:uiPriority w:val="99"/>
    <w:qFormat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4"/>
    <w:uiPriority w:val="99"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MSReferenceSansSerif13pt">
    <w:name w:val="Основной текст (2) + MS Reference Sans Serif;13 pt"/>
    <w:basedOn w:val="a1"/>
    <w:rsid w:val="00752B2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540">
    <w:name w:val="Сетка таблицы54"/>
    <w:basedOn w:val="a2"/>
    <w:next w:val="af4"/>
    <w:uiPriority w:val="59"/>
    <w:rsid w:val="0075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74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42096&amp;dst=1000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u.nn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453&amp;dst=35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2755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0453&amp;dst=339" TargetMode="External"/><Relationship Id="rId10" Type="http://schemas.openxmlformats.org/officeDocument/2006/relationships/hyperlink" Target="https://docs.cntd.ru/document/56126050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80453&amp;dst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97B5-3DDB-4D3F-84E2-395B07F9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35</Pages>
  <Words>13880</Words>
  <Characters>79120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46</cp:revision>
  <cp:lastPrinted>2024-12-25T07:38:00Z</cp:lastPrinted>
  <dcterms:created xsi:type="dcterms:W3CDTF">2024-12-13T09:05:00Z</dcterms:created>
  <dcterms:modified xsi:type="dcterms:W3CDTF">2024-12-25T07:38:00Z</dcterms:modified>
</cp:coreProperties>
</file>